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6704" w14:textId="77777777" w:rsidR="00A23B3E" w:rsidRDefault="00A23B3E">
      <w:pPr>
        <w:spacing w:before="0" w:after="0"/>
        <w:rPr>
          <w:sz w:val="20"/>
          <w:szCs w:val="20"/>
        </w:rPr>
      </w:pPr>
    </w:p>
    <w:p w14:paraId="51A9F362" w14:textId="77777777" w:rsidR="00A23B3E" w:rsidRDefault="00A23B3E">
      <w:pPr>
        <w:pStyle w:val="Annexetitre"/>
        <w:spacing w:before="0" w:after="0"/>
        <w:jc w:val="both"/>
        <w:rPr>
          <w:caps/>
          <w:sz w:val="16"/>
          <w:szCs w:val="16"/>
          <w:u w:val="none"/>
        </w:rPr>
      </w:pPr>
    </w:p>
    <w:p w14:paraId="7FEAE08C" w14:textId="77777777" w:rsidR="00A23B3E" w:rsidRDefault="00A23B3E" w:rsidP="00A30CBB">
      <w:pPr>
        <w:pStyle w:val="Annexetitre"/>
        <w:spacing w:before="0" w:after="0"/>
        <w:rPr>
          <w:caps/>
          <w:sz w:val="16"/>
          <w:szCs w:val="16"/>
          <w:u w:val="none"/>
        </w:rPr>
      </w:pPr>
      <w:r>
        <w:rPr>
          <w:caps/>
          <w:sz w:val="16"/>
          <w:szCs w:val="16"/>
          <w:u w:val="none"/>
        </w:rPr>
        <w:t>Modello di formulario peril documento di gara unico europeo (DGUE)</w:t>
      </w:r>
    </w:p>
    <w:p w14:paraId="70B554EA" w14:textId="77777777" w:rsidR="00607821" w:rsidRDefault="00607821" w:rsidP="00A30CBB">
      <w:pPr>
        <w:pStyle w:val="Annexetitre"/>
        <w:spacing w:before="0" w:after="0"/>
        <w:rPr>
          <w:caps/>
          <w:sz w:val="16"/>
          <w:szCs w:val="16"/>
          <w:u w:val="none"/>
        </w:rPr>
      </w:pPr>
    </w:p>
    <w:p w14:paraId="77879129" w14:textId="77777777" w:rsidR="00607821" w:rsidRDefault="00607821" w:rsidP="00A30CBB">
      <w:pPr>
        <w:pStyle w:val="Annexetitre"/>
        <w:spacing w:before="0" w:after="0"/>
      </w:pPr>
      <w:r>
        <w:t>COMPILARE SOLO LE PARTI PERTINENTI CON LA PROCEDURA IN OGGETTO</w:t>
      </w:r>
    </w:p>
    <w:p w14:paraId="26D8D159" w14:textId="77777777" w:rsidR="00A23B3E" w:rsidRDefault="00A23B3E" w:rsidP="00FB3543">
      <w:pPr>
        <w:spacing w:before="0" w:after="0"/>
      </w:pPr>
    </w:p>
    <w:p w14:paraId="66E41C1F" w14:textId="77777777" w:rsidR="00D53E42" w:rsidRDefault="00A23B3E" w:rsidP="00607821">
      <w:pPr>
        <w:pStyle w:val="ChapterTitle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Parte I: Informazioni sulla procedura di appalto e sull'amministrazione aggiudicatrice o ente aggiudicatore</w:t>
      </w:r>
    </w:p>
    <w:p w14:paraId="5817B477" w14:textId="77777777" w:rsidR="00607821" w:rsidRPr="00607821" w:rsidRDefault="00607821" w:rsidP="00607821">
      <w:pPr>
        <w:pStyle w:val="ChapterTitle"/>
        <w:spacing w:before="0" w:after="0"/>
        <w:jc w:val="both"/>
      </w:pPr>
    </w:p>
    <w:p w14:paraId="207325F4" w14:textId="77777777" w:rsidR="00A23B3E" w:rsidRPr="00BB59E7" w:rsidRDefault="00A23B3E" w:rsidP="00BB59E7">
      <w:pPr>
        <w:pStyle w:val="SectionTitle"/>
        <w:rPr>
          <w:rFonts w:ascii="Arial" w:hAnsi="Arial" w:cs="Arial"/>
          <w:w w:val="0"/>
          <w:sz w:val="15"/>
          <w:szCs w:val="15"/>
        </w:rPr>
      </w:pPr>
      <w:r>
        <w:rPr>
          <w:rFonts w:ascii="Arial" w:hAnsi="Arial" w:cs="Arial"/>
          <w:b w:val="0"/>
          <w:caps/>
          <w:sz w:val="16"/>
          <w:szCs w:val="16"/>
        </w:rPr>
        <w:t>Informazioni sulla procedura di appalto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2E479E20" w14:textId="77777777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3CA9E" w14:textId="77777777"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"/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010C74" w14:textId="77777777"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A23B3E" w14:paraId="019B6AB5" w14:textId="77777777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9FF41" w14:textId="77777777" w:rsidR="00B75D2B" w:rsidRPr="003A443E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Denominazione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</w:p>
          <w:p w14:paraId="25121AFC" w14:textId="77777777"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1FC21" w14:textId="62368DFA" w:rsidR="00A23B3E" w:rsidRDefault="00CF603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Comune di </w:t>
            </w:r>
            <w:r w:rsidR="003826FF">
              <w:rPr>
                <w:rFonts w:ascii="Arial" w:hAnsi="Arial" w:cs="Arial"/>
                <w:color w:val="000000"/>
                <w:sz w:val="14"/>
                <w:szCs w:val="14"/>
              </w:rPr>
              <w:t xml:space="preserve">Castelnovo ne’ monti </w:t>
            </w:r>
          </w:p>
          <w:p w14:paraId="5B525BDF" w14:textId="77777777" w:rsidR="00B75D2B" w:rsidRPr="003A443E" w:rsidRDefault="003826FF">
            <w:pPr>
              <w:rPr>
                <w:color w:val="000000"/>
              </w:rPr>
            </w:pPr>
            <w:r w:rsidRPr="003826FF">
              <w:rPr>
                <w:rFonts w:ascii="Arial" w:hAnsi="Arial" w:cs="Arial"/>
                <w:color w:val="000000"/>
                <w:sz w:val="14"/>
                <w:szCs w:val="14"/>
              </w:rPr>
              <w:t>00442010351</w:t>
            </w:r>
          </w:p>
        </w:tc>
      </w:tr>
      <w:tr w:rsidR="00A23B3E" w14:paraId="7A51C82A" w14:textId="77777777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595C6C" w14:textId="77777777"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B7DB0" w14:textId="77777777"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  <w:r w:rsidR="00A97D4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A23B3E" w14:paraId="4945EA52" w14:textId="77777777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8DD95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Titolo o breve descrizione dell'appalto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96D60" w14:textId="199A580E" w:rsidR="00A23B3E" w:rsidRDefault="003826FF" w:rsidP="00BB59E7">
            <w:pPr>
              <w:jc w:val="both"/>
            </w:pPr>
            <w:r w:rsidRPr="003826FF">
              <w:rPr>
                <w:rFonts w:ascii="Arial" w:hAnsi="Arial" w:cs="Arial"/>
                <w:sz w:val="14"/>
                <w:szCs w:val="14"/>
              </w:rPr>
              <w:t>PROCEDURA NEGOZIATA AI SENSI DELL’ARTICOLO 187 D.LGS 36/2023 PER LA GESTIONE IN CONCESSIONE</w:t>
            </w:r>
            <w:r w:rsidR="006B62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26FF">
              <w:rPr>
                <w:rFonts w:ascii="Arial" w:hAnsi="Arial" w:cs="Arial"/>
                <w:sz w:val="14"/>
                <w:szCs w:val="14"/>
              </w:rPr>
              <w:t>DEL CENTRO TENNIS COMUNALE UBICATO IN VIA M. L. KING. NEL COMUNE DI CASTELNOVO NE’ MONTI CIG B2F29745CB</w:t>
            </w:r>
          </w:p>
        </w:tc>
      </w:tr>
      <w:tr w:rsidR="00A23B3E" w14:paraId="74DD5BB7" w14:textId="77777777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3B1BBD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3F43B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7E84A5A5" w14:textId="77777777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464FA" w14:textId="77777777"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0872C16F" w14:textId="77777777" w:rsidR="00A23B3E" w:rsidRPr="003A44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  <w:p w14:paraId="3573877B" w14:textId="77777777" w:rsidR="00A23B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Codice progetto (ove l’appalto sia finanziato o cofinanziato con fondi europei)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  <w:p w14:paraId="2C215074" w14:textId="77777777" w:rsidR="00B75D2B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Tipologia di Appalto</w:t>
            </w:r>
          </w:p>
          <w:p w14:paraId="151832A8" w14:textId="77777777" w:rsidR="00B75D2B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Lista CPV inerenti </w:t>
            </w:r>
            <w:r w:rsidR="006C5D7E">
              <w:rPr>
                <w:rFonts w:ascii="Arial" w:hAnsi="Arial" w:cs="Arial"/>
                <w:color w:val="000000"/>
                <w:sz w:val="14"/>
                <w:szCs w:val="14"/>
              </w:rPr>
              <w:t>all’Appalto</w:t>
            </w:r>
          </w:p>
          <w:p w14:paraId="5C5C1991" w14:textId="77777777" w:rsidR="00B75D2B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Nominativo RUP ed eventuale Responsabile Fase di affidamento</w:t>
            </w:r>
          </w:p>
          <w:p w14:paraId="544DB4E7" w14:textId="77777777" w:rsidR="00B75D2B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Telefono</w:t>
            </w:r>
          </w:p>
          <w:p w14:paraId="4421EAF8" w14:textId="77777777" w:rsidR="00B75D2B" w:rsidRPr="003A443E" w:rsidRDefault="00B75D2B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Indirizzo e-mail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3FF8E5" w14:textId="77777777" w:rsidR="00BB59E7" w:rsidRDefault="00BB59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</w:t>
            </w:r>
            <w:r w:rsidR="003826FF" w:rsidRPr="003826FF">
              <w:rPr>
                <w:rFonts w:ascii="Arial" w:hAnsi="Arial" w:cs="Arial"/>
                <w:sz w:val="14"/>
                <w:szCs w:val="14"/>
              </w:rPr>
              <w:t>B2F29745CB</w:t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53C4A01" w14:textId="77777777" w:rsidR="00A23B3E" w:rsidRPr="003A443E" w:rsidRDefault="00A74FB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4FB3">
              <w:rPr>
                <w:rFonts w:ascii="Arial" w:hAnsi="Arial" w:cs="Arial"/>
                <w:color w:val="000000"/>
                <w:sz w:val="14"/>
                <w:szCs w:val="14"/>
              </w:rPr>
              <w:t>[  ]</w:t>
            </w:r>
          </w:p>
          <w:p w14:paraId="74EFAF8C" w14:textId="77777777" w:rsidR="00A23B3E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  ] </w:t>
            </w:r>
          </w:p>
          <w:p w14:paraId="2A2E8DFD" w14:textId="77777777" w:rsidR="00B75D2B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  ]</w:t>
            </w:r>
          </w:p>
          <w:p w14:paraId="5709EDC3" w14:textId="77777777" w:rsidR="00B75D2B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  ]</w:t>
            </w:r>
          </w:p>
          <w:p w14:paraId="32F33D4A" w14:textId="77777777" w:rsidR="00B75D2B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  ]</w:t>
            </w:r>
          </w:p>
          <w:p w14:paraId="3883057E" w14:textId="77777777" w:rsidR="00B75D2B" w:rsidRDefault="00B75D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  ]</w:t>
            </w:r>
          </w:p>
          <w:p w14:paraId="157682CD" w14:textId="77777777" w:rsidR="00B75D2B" w:rsidRPr="003A443E" w:rsidRDefault="00B75D2B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  ]</w:t>
            </w:r>
          </w:p>
        </w:tc>
      </w:tr>
    </w:tbl>
    <w:p w14:paraId="41D3AD77" w14:textId="77777777" w:rsidR="00A23B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b/>
          <w:sz w:val="22"/>
        </w:rPr>
      </w:pPr>
      <w:r>
        <w:rPr>
          <w:rFonts w:ascii="Arial" w:hAnsi="Arial" w:cs="Arial"/>
          <w:b/>
          <w:sz w:val="14"/>
          <w:szCs w:val="14"/>
        </w:rPr>
        <w:t>Tutte le altre informazioni in tutte le sezioni del DGUE devono essere inserite dall'operatore economico</w:t>
      </w:r>
    </w:p>
    <w:p w14:paraId="70B29840" w14:textId="77777777" w:rsidR="00A23B3E" w:rsidRDefault="00A23B3E" w:rsidP="00FB3543">
      <w:pPr>
        <w:pStyle w:val="ChapterTitle"/>
        <w:pageBreakBefore/>
        <w:rPr>
          <w:rFonts w:ascii="Arial" w:hAnsi="Arial" w:cs="Arial"/>
          <w:b w:val="0"/>
          <w:caps/>
          <w:sz w:val="16"/>
          <w:szCs w:val="16"/>
        </w:rPr>
      </w:pPr>
      <w:r>
        <w:rPr>
          <w:sz w:val="18"/>
          <w:szCs w:val="18"/>
        </w:rPr>
        <w:lastRenderedPageBreak/>
        <w:t>Parte II: Informazioni sull'operatore economico</w:t>
      </w:r>
    </w:p>
    <w:p w14:paraId="0E87D048" w14:textId="77777777" w:rsidR="00A23B3E" w:rsidRDefault="00A23B3E" w:rsidP="00FB3543">
      <w:pPr>
        <w:pStyle w:val="SectionTitl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 w:val="0"/>
          <w:caps/>
          <w:sz w:val="16"/>
          <w:szCs w:val="16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13"/>
        <w:gridCol w:w="3712"/>
      </w:tblGrid>
      <w:tr w:rsidR="00A23B3E" w14:paraId="26572EE1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E058B" w14:textId="77777777" w:rsidR="00A23B3E" w:rsidRDefault="00A23B3E">
            <w:r>
              <w:rPr>
                <w:rFonts w:ascii="Arial" w:hAnsi="Arial" w:cs="Arial"/>
                <w:b/>
                <w:sz w:val="14"/>
                <w:szCs w:val="14"/>
              </w:rPr>
              <w:t>Dati identificativi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375F7E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B75D2B" w14:paraId="0199522A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AE39DD" w14:textId="77777777" w:rsidR="00B75D2B" w:rsidRDefault="00B75D2B">
            <w:pPr>
              <w:pStyle w:val="NumPar1"/>
              <w:ind w:left="850" w:hanging="85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Ruolo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EC21B" w14:textId="77777777" w:rsidR="00B75D2B" w:rsidRDefault="00B75D2B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7D0F70F4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F1CC41" w14:textId="77777777" w:rsidR="00A23B3E" w:rsidRDefault="00A23B3E">
            <w:pPr>
              <w:pStyle w:val="NumPar1"/>
              <w:ind w:left="850" w:hanging="850"/>
            </w:pPr>
            <w:r>
              <w:rPr>
                <w:rFonts w:ascii="Arial" w:hAnsi="Arial" w:cs="Arial"/>
                <w:sz w:val="14"/>
                <w:szCs w:val="14"/>
              </w:rPr>
              <w:t>Nome</w:t>
            </w:r>
            <w:r w:rsidR="00B75D2B">
              <w:rPr>
                <w:rFonts w:ascii="Arial" w:hAnsi="Arial" w:cs="Arial"/>
                <w:sz w:val="14"/>
                <w:szCs w:val="14"/>
              </w:rPr>
              <w:t>/denominazione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35BFE4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6E1B9980" w14:textId="77777777" w:rsidTr="001F35A9">
        <w:trPr>
          <w:trHeight w:val="82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6D4CC1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Partita IVA, se applicabile:</w:t>
            </w:r>
          </w:p>
          <w:p w14:paraId="00267BBB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572D3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  <w:p w14:paraId="51F2E3D7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A23B3E" w14:paraId="100E1503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C102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 xml:space="preserve">Indirizzo postale: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526CB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14:paraId="77E121F3" w14:textId="77777777" w:rsidTr="001F35A9">
        <w:trPr>
          <w:trHeight w:val="118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48D0B6" w14:textId="77777777"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Persone di contatto 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4"/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0F7B8793" w14:textId="77777777"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Telefono:</w:t>
            </w:r>
          </w:p>
          <w:p w14:paraId="110CC163" w14:textId="77777777" w:rsidR="00A23B3E" w:rsidRPr="003A443E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PEC o e-mail:</w:t>
            </w:r>
          </w:p>
          <w:p w14:paraId="3163A22C" w14:textId="77777777" w:rsidR="00A23B3E" w:rsidRPr="003A443E" w:rsidRDefault="00A23B3E">
            <w:pPr>
              <w:pStyle w:val="Text1"/>
              <w:ind w:left="0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(indirizzo Internet o sito web) (</w:t>
            </w:r>
            <w:r w:rsidRPr="003A443E">
              <w:rPr>
                <w:rFonts w:ascii="Arial" w:hAnsi="Arial" w:cs="Arial"/>
                <w:i/>
                <w:color w:val="000000"/>
                <w:sz w:val="14"/>
                <w:szCs w:val="14"/>
              </w:rPr>
              <w:t>ove esistente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13618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049514D5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664CE83F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2F76B3EC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14:paraId="31BF9F04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E0507B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Informazioni generali: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C330F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A23B3E" w14:paraId="20E95E29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442AC1" w14:textId="77777777" w:rsidR="00A23B3E" w:rsidRDefault="00A23B3E" w:rsidP="00A30CBB">
            <w:pPr>
              <w:pStyle w:val="Text1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L'operatore economico è una microimpresa, oppure un'impresa piccola o media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5"/>
            </w:r>
            <w:r>
              <w:rPr>
                <w:rFonts w:ascii="Arial" w:hAnsi="Arial" w:cs="Arial"/>
                <w:sz w:val="14"/>
                <w:szCs w:val="14"/>
              </w:rPr>
              <w:t>)?</w:t>
            </w:r>
          </w:p>
          <w:p w14:paraId="152900D6" w14:textId="77777777" w:rsidR="00A11E36" w:rsidRPr="003A443E" w:rsidRDefault="00A11E36" w:rsidP="00A11E36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affermativo,</w:t>
            </w:r>
          </w:p>
          <w:p w14:paraId="6111D999" w14:textId="77777777" w:rsidR="00A11E36" w:rsidRDefault="00A11E36" w:rsidP="00AC26F7">
            <w:pPr>
              <w:pStyle w:val="Text1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Indicare il numero di addetti:</w:t>
            </w:r>
          </w:p>
          <w:p w14:paraId="04D5A3D8" w14:textId="77777777" w:rsidR="00A11E36" w:rsidRDefault="00A11E36" w:rsidP="00AC26F7">
            <w:pPr>
              <w:pStyle w:val="Text1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Indicare il fatturato</w:t>
            </w:r>
          </w:p>
          <w:p w14:paraId="12FB401B" w14:textId="77777777" w:rsidR="00A11E36" w:rsidRDefault="00A11E36" w:rsidP="00A30CBB">
            <w:pPr>
              <w:pStyle w:val="Text1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70CD9" w14:textId="77777777" w:rsidR="00A23B3E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1414ADC9" w14:textId="77777777" w:rsidR="00A11E36" w:rsidRDefault="00A11E36">
            <w:pPr>
              <w:pStyle w:val="Text1"/>
              <w:ind w:left="0"/>
            </w:pPr>
          </w:p>
          <w:p w14:paraId="785BC066" w14:textId="77777777" w:rsidR="00A11E36" w:rsidRDefault="00A11E36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  <w:p w14:paraId="72F0F4B9" w14:textId="77777777" w:rsidR="00A11E36" w:rsidRDefault="00A11E36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[……………]</w:t>
            </w:r>
          </w:p>
        </w:tc>
      </w:tr>
      <w:tr w:rsidR="00A23B3E" w14:paraId="1B275A47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AD764E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Forma della partecipazione: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08BFE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70853776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BF28D0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L'operatore economico partecipa alla procedura di appalto insieme ad altri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6"/>
            </w:r>
            <w:r>
              <w:rPr>
                <w:rFonts w:ascii="Arial" w:hAnsi="Arial" w:cs="Arial"/>
                <w:sz w:val="14"/>
                <w:szCs w:val="14"/>
              </w:rPr>
              <w:t>)?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8D974A" w14:textId="77777777" w:rsidR="00A23B3E" w:rsidRPr="00D8517F" w:rsidRDefault="00A23B3E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8517F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D8517F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  <w:r w:rsidR="00D8517F" w:rsidRPr="00D8517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9F1E905" w14:textId="77777777" w:rsidR="00D8517F" w:rsidRDefault="00D8517F" w:rsidP="00A74FB3">
            <w:pPr>
              <w:pStyle w:val="Text1"/>
              <w:ind w:left="0"/>
            </w:pPr>
            <w:r w:rsidRPr="00D8517F">
              <w:rPr>
                <w:rFonts w:ascii="Arial" w:hAnsi="Arial" w:cs="Arial"/>
                <w:sz w:val="14"/>
                <w:szCs w:val="14"/>
              </w:rPr>
              <w:t>Specificare […………</w:t>
            </w:r>
            <w:proofErr w:type="gramStart"/>
            <w:r w:rsidRPr="00D8517F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Pr="00D8517F">
              <w:rPr>
                <w:rFonts w:ascii="Arial" w:hAnsi="Arial" w:cs="Arial"/>
                <w:sz w:val="14"/>
                <w:szCs w:val="14"/>
              </w:rPr>
              <w:t>]</w:t>
            </w:r>
            <w:r>
              <w:rPr>
                <w:sz w:val="15"/>
                <w:szCs w:val="15"/>
              </w:rPr>
              <w:t xml:space="preserve"> </w:t>
            </w:r>
          </w:p>
        </w:tc>
      </w:tr>
      <w:tr w:rsidR="00A23B3E" w14:paraId="3AA5116D" w14:textId="77777777" w:rsidTr="001F35A9"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41AD911E" w14:textId="77777777" w:rsidR="00A23B3E" w:rsidRDefault="00A23B3E">
            <w:pPr>
              <w:pStyle w:val="Text1"/>
              <w:spacing w:before="40" w:after="40"/>
              <w:ind w:left="0"/>
            </w:pPr>
            <w:r>
              <w:rPr>
                <w:rFonts w:ascii="Arial" w:hAnsi="Arial" w:cs="Arial"/>
                <w:b/>
                <w:sz w:val="14"/>
                <w:szCs w:val="14"/>
              </w:rPr>
              <w:t>In caso affermativo</w:t>
            </w:r>
            <w:r>
              <w:rPr>
                <w:rFonts w:ascii="Arial" w:hAnsi="Arial" w:cs="Arial"/>
                <w:sz w:val="14"/>
                <w:szCs w:val="14"/>
              </w:rPr>
              <w:t>, accertarsi che gli altri operatori interessati forniscano un DGUE distinto.</w:t>
            </w:r>
          </w:p>
        </w:tc>
      </w:tr>
      <w:tr w:rsidR="00A23B3E" w14:paraId="595A79EB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9A6128" w14:textId="77777777" w:rsidR="00A23B3E" w:rsidRPr="00DE7BFF" w:rsidRDefault="00A23B3E">
            <w:pPr>
              <w:pStyle w:val="Text1"/>
              <w:spacing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628E1E36" w14:textId="77777777" w:rsidR="00A23B3E" w:rsidRPr="00DE7BFF" w:rsidRDefault="00A23B3E" w:rsidP="00AC26F7">
            <w:pPr>
              <w:pStyle w:val="Text1"/>
              <w:numPr>
                <w:ilvl w:val="0"/>
                <w:numId w:val="2"/>
              </w:numPr>
              <w:spacing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Specificare il ruolo dell'operatore economico nel </w:t>
            </w:r>
            <w:r w:rsidR="009118E7" w:rsidRPr="00DE7BFF">
              <w:rPr>
                <w:rFonts w:ascii="Arial" w:hAnsi="Arial" w:cs="Arial"/>
                <w:color w:val="000000"/>
                <w:sz w:val="14"/>
                <w:szCs w:val="14"/>
              </w:rPr>
              <w:t>gruppo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9118E7" w:rsidRPr="00DE7BFF">
              <w:rPr>
                <w:rFonts w:ascii="Arial" w:hAnsi="Arial" w:cs="Arial"/>
                <w:color w:val="000000"/>
                <w:sz w:val="14"/>
                <w:szCs w:val="14"/>
              </w:rPr>
              <w:t>leader</w:t>
            </w:r>
            <w:proofErr w:type="gramStart"/>
            <w:r w:rsidR="009118E7" w:rsidRPr="00DE7BFF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gramEnd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capofila, responsabile di compi</w:t>
            </w:r>
            <w:r w:rsidR="001F35A9" w:rsidRPr="00DE7BFF">
              <w:rPr>
                <w:rFonts w:ascii="Arial" w:hAnsi="Arial" w:cs="Arial"/>
                <w:color w:val="000000"/>
                <w:sz w:val="14"/>
                <w:szCs w:val="14"/>
              </w:rPr>
              <w:t>ti specifici,ecc.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0129DFED" w14:textId="77777777" w:rsidR="00A23B3E" w:rsidRPr="00DE7BFF" w:rsidRDefault="00A23B3E">
            <w:pPr>
              <w:pStyle w:val="Text1"/>
              <w:spacing w:before="0" w:after="0"/>
              <w:ind w:left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E804690" w14:textId="77777777" w:rsidR="00A23B3E" w:rsidRPr="00DE7BFF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b)    Indicare gli altri operatori economici che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artecipano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insieme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alla procedura di appalto: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5A1FD662" w14:textId="77777777" w:rsidR="00A23B3E" w:rsidRPr="00DE7BFF" w:rsidRDefault="00A23B3E">
            <w:pPr>
              <w:pStyle w:val="Text1"/>
              <w:spacing w:before="0" w:after="0"/>
              <w:ind w:left="284" w:hanging="284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c)   Se pertinente, indicare il nome del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gruppo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partecipante:</w:t>
            </w:r>
          </w:p>
          <w:p w14:paraId="12704B44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9042520" w14:textId="77777777" w:rsidR="00A23B3E" w:rsidRPr="00DE7BFF" w:rsidRDefault="00A23B3E" w:rsidP="001F35A9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d)  Se pertinente, indicare la denominazione degli operatori economici facenti parte di un consorzio di cui all’art.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5, comma 2, lett. </w:t>
            </w:r>
            <w:r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b)</w:t>
            </w:r>
            <w:r w:rsidR="002A67D7"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, c)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e </w:t>
            </w:r>
            <w:r w:rsidR="002A67D7"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d</w:t>
            </w:r>
            <w:r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)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, o di una società di professionisti di cui all’articolo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6, comma 1, lett. </w:t>
            </w:r>
            <w:r w:rsidR="002A67D7" w:rsidRPr="00DE7BFF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DE7BFF">
              <w:rPr>
                <w:rFonts w:ascii="Arial" w:hAnsi="Arial" w:cs="Arial"/>
                <w:i/>
                <w:color w:val="000000"/>
                <w:sz w:val="14"/>
                <w:szCs w:val="14"/>
              </w:rPr>
              <w:t>)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 che eseguono le prestazioni oggetto del contratto.</w:t>
            </w:r>
          </w:p>
          <w:p w14:paraId="2F112A06" w14:textId="77777777" w:rsidR="002A67D7" w:rsidRPr="00DE7BFF" w:rsidRDefault="002A67D7" w:rsidP="001F35A9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085E326" w14:textId="77777777" w:rsidR="002A67D7" w:rsidRPr="00DE7BFF" w:rsidRDefault="002A67D7" w:rsidP="00DE7BFF">
            <w:pPr>
              <w:pStyle w:val="Text1"/>
              <w:spacing w:before="0" w:after="0"/>
              <w:ind w:left="15" w:firstLine="15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 xml:space="preserve">Se la documentazione pertinente è disponibile elettronicamente, indicare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800C5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F268DA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2"/>
              </w:rPr>
            </w:pPr>
          </w:p>
          <w:p w14:paraId="61AD1A3B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a): [……</w:t>
            </w:r>
            <w:proofErr w:type="gramStart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.…]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48D43BA0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003C13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b): [……</w:t>
            </w:r>
            <w:proofErr w:type="gramStart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.…]</w:t>
            </w: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510D5B4D" w14:textId="77777777" w:rsidR="002A67D7" w:rsidRPr="00DE7BFF" w:rsidRDefault="002A67D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8746DDF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c): [……</w:t>
            </w:r>
            <w:proofErr w:type="gramStart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.…]</w:t>
            </w:r>
          </w:p>
          <w:p w14:paraId="75A7AFC4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D0EF567" w14:textId="77777777" w:rsidR="00A23B3E" w:rsidRPr="00DE7BFF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d): [</w:t>
            </w:r>
            <w:proofErr w:type="gramStart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……</w:t>
            </w:r>
            <w:r w:rsidR="003E7810" w:rsidRPr="00DE7BFF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proofErr w:type="gramEnd"/>
            <w:r w:rsidRPr="00DE7BFF">
              <w:rPr>
                <w:rFonts w:ascii="Arial" w:hAnsi="Arial" w:cs="Arial"/>
                <w:color w:val="000000"/>
                <w:sz w:val="14"/>
                <w:szCs w:val="14"/>
              </w:rPr>
              <w:t>……….]</w:t>
            </w:r>
          </w:p>
          <w:p w14:paraId="01E94C5C" w14:textId="77777777" w:rsidR="002A67D7" w:rsidRPr="00DE7BFF" w:rsidRDefault="002A67D7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</w:p>
          <w:p w14:paraId="6E231406" w14:textId="77777777" w:rsidR="002A67D7" w:rsidRPr="00DE7BFF" w:rsidRDefault="002A67D7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</w:p>
          <w:p w14:paraId="52C429A2" w14:textId="77777777" w:rsidR="002A67D7" w:rsidRPr="00DE7BFF" w:rsidRDefault="002A67D7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</w:p>
          <w:p w14:paraId="4A7E1B92" w14:textId="77777777" w:rsidR="00DE7BFF" w:rsidRPr="00DE7BFF" w:rsidRDefault="00DE7BFF" w:rsidP="00DE7BFF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DE7BFF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62F48335" w14:textId="77777777" w:rsidR="002A67D7" w:rsidRPr="00DE7BFF" w:rsidRDefault="00DE7BFF" w:rsidP="00DE7BFF">
            <w:pPr>
              <w:pStyle w:val="Text1"/>
              <w:spacing w:before="0" w:after="0"/>
              <w:ind w:left="0"/>
              <w:rPr>
                <w:color w:val="000000"/>
                <w:sz w:val="14"/>
                <w:szCs w:val="14"/>
              </w:rPr>
            </w:pPr>
            <w:r w:rsidRPr="00DE7BFF">
              <w:rPr>
                <w:rFonts w:ascii="Arial" w:hAnsi="Arial" w:cs="Arial"/>
                <w:sz w:val="14"/>
                <w:szCs w:val="14"/>
              </w:rPr>
              <w:lastRenderedPageBreak/>
              <w:t>[………..…][…………][……….…][……….…]</w:t>
            </w:r>
          </w:p>
        </w:tc>
      </w:tr>
      <w:tr w:rsidR="00A23B3E" w14:paraId="442786A0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041B43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Lotti</w:t>
            </w:r>
            <w:r w:rsidR="00AE4911">
              <w:rPr>
                <w:rFonts w:ascii="Arial" w:hAnsi="Arial" w:cs="Arial"/>
                <w:b/>
                <w:sz w:val="15"/>
                <w:szCs w:val="15"/>
              </w:rPr>
              <w:t xml:space="preserve"> a cui l’OE intende partecipare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6D2F2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52E51DE9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647381" w14:textId="77777777" w:rsidR="00A23B3E" w:rsidRDefault="00A23B3E">
            <w:pPr>
              <w:pStyle w:val="Text1"/>
              <w:spacing w:after="0"/>
              <w:ind w:left="0"/>
            </w:pPr>
            <w:r>
              <w:rPr>
                <w:rFonts w:ascii="Arial" w:hAnsi="Arial" w:cs="Arial"/>
                <w:sz w:val="15"/>
                <w:szCs w:val="15"/>
              </w:rPr>
              <w:t>Se pertinente, indicare il lotto o i lotti per i quali l'operatore economico intende presentare un'offerta: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AFEB5D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5"/>
                <w:szCs w:val="15"/>
              </w:rPr>
              <w:t>[   ]</w:t>
            </w:r>
          </w:p>
        </w:tc>
      </w:tr>
    </w:tbl>
    <w:p w14:paraId="3AB9464B" w14:textId="77777777" w:rsidR="00A23B3E" w:rsidRPr="00AA5F93" w:rsidRDefault="00A23B3E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10"/>
          <w:szCs w:val="10"/>
        </w:rPr>
      </w:pPr>
    </w:p>
    <w:p w14:paraId="70CA6C22" w14:textId="77777777" w:rsidR="00A23B3E" w:rsidRPr="00AA5F93" w:rsidRDefault="00A23B3E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12"/>
          <w:szCs w:val="12"/>
        </w:rPr>
      </w:pPr>
    </w:p>
    <w:p w14:paraId="20A339BB" w14:textId="77777777" w:rsidR="00A23B3E" w:rsidRPr="00DE7BFF" w:rsidRDefault="00A23B3E" w:rsidP="00DE7BFF">
      <w:pPr>
        <w:pStyle w:val="SectionTitle"/>
        <w:spacing w:after="0"/>
        <w:rPr>
          <w:rFonts w:ascii="Arial" w:hAnsi="Arial" w:cs="Arial"/>
          <w:b w:val="0"/>
          <w:caps/>
          <w:sz w:val="14"/>
          <w:szCs w:val="14"/>
        </w:rPr>
      </w:pPr>
      <w:r w:rsidRPr="00DE7BFF">
        <w:rPr>
          <w:rFonts w:ascii="Arial" w:hAnsi="Arial" w:cs="Arial"/>
          <w:b w:val="0"/>
          <w:caps/>
          <w:sz w:val="14"/>
          <w:szCs w:val="14"/>
        </w:rPr>
        <w:t>B: Informazioni sui rappresentanti dell'operatore economico</w:t>
      </w:r>
    </w:p>
    <w:p w14:paraId="30EA8BA2" w14:textId="77777777" w:rsidR="00A23B3E" w:rsidRPr="003A443E" w:rsidRDefault="00A23B3E" w:rsidP="00FB35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 w:rsidRPr="003A443E">
        <w:rPr>
          <w:rFonts w:ascii="Arial" w:hAnsi="Arial" w:cs="Arial"/>
          <w:i/>
          <w:color w:val="000000"/>
          <w:sz w:val="15"/>
          <w:szCs w:val="15"/>
        </w:rPr>
        <w:t>Se pertinente, indicare nome e indirizzo delle persone abilitate ad agire come rappresentanti,</w:t>
      </w:r>
      <w:r w:rsidRPr="003A443E">
        <w:rPr>
          <w:rFonts w:ascii="Arial" w:hAnsi="Arial" w:cs="Arial"/>
          <w:b/>
          <w:i/>
          <w:color w:val="000000"/>
          <w:sz w:val="15"/>
          <w:szCs w:val="15"/>
        </w:rPr>
        <w:t xml:space="preserve"> </w:t>
      </w:r>
      <w:r w:rsidRPr="003A443E">
        <w:rPr>
          <w:rFonts w:ascii="Arial" w:hAnsi="Arial" w:cs="Arial"/>
          <w:i/>
          <w:color w:val="000000"/>
          <w:sz w:val="15"/>
          <w:szCs w:val="15"/>
        </w:rPr>
        <w:t>ivi compresi procuratori e institori,</w:t>
      </w:r>
      <w:r w:rsidRPr="003A443E">
        <w:rPr>
          <w:rFonts w:ascii="Arial" w:hAnsi="Arial" w:cs="Arial"/>
          <w:b/>
          <w:i/>
          <w:color w:val="000000"/>
          <w:sz w:val="15"/>
          <w:szCs w:val="15"/>
        </w:rPr>
        <w:t xml:space="preserve"> </w:t>
      </w:r>
      <w:r w:rsidRPr="003A443E">
        <w:rPr>
          <w:rFonts w:ascii="Arial" w:hAnsi="Arial" w:cs="Arial"/>
          <w:i/>
          <w:color w:val="000000"/>
          <w:sz w:val="15"/>
          <w:szCs w:val="15"/>
        </w:rPr>
        <w:t>dell'operatore economico ai fini della procedura di appalto in oggetto; se intervengono più legali rappresentanti ripetere tante volte quanto necessario</w:t>
      </w:r>
      <w:r w:rsidR="001F35A9" w:rsidRPr="003A443E">
        <w:rPr>
          <w:rFonts w:ascii="Arial" w:hAnsi="Arial" w:cs="Arial"/>
          <w:i/>
          <w:color w:val="000000"/>
          <w:sz w:val="15"/>
          <w:szCs w:val="15"/>
        </w:rPr>
        <w:t>.</w:t>
      </w:r>
      <w:r w:rsidR="00364BAC">
        <w:rPr>
          <w:rFonts w:ascii="Arial" w:hAnsi="Arial" w:cs="Arial"/>
          <w:i/>
          <w:color w:val="000000"/>
          <w:sz w:val="15"/>
          <w:szCs w:val="15"/>
        </w:rPr>
        <w:t xml:space="preserve"> Ai sensi della Circolare MIT n. 6212 del 30 giugno 2023 la dichiarazione da inserire in tale sezione deve riferirsi a tutti i soggetti elencati all’articolo 94, comma 3, del Codice e che nel caso il socio sia una persona giuridica, occorre indicare gli amministratori della stessa.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63D09ABA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B9161" w14:textId="77777777" w:rsidR="00364BAC" w:rsidRPr="00364BAC" w:rsidRDefault="00A23B3E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Eventuali rappresentant</w:t>
            </w:r>
            <w:r w:rsidR="00364BAC">
              <w:rPr>
                <w:rFonts w:ascii="Arial" w:hAnsi="Arial" w:cs="Arial"/>
                <w:b/>
                <w:sz w:val="15"/>
                <w:szCs w:val="15"/>
              </w:rPr>
              <w:t>i e gli altri soggetti dell’operatore economico elencati all’articolo 94, co 3, del Decreto legislativo 31 marzo 2023, n. 36</w:t>
            </w:r>
            <w:r>
              <w:rPr>
                <w:rFonts w:ascii="Arial" w:hAnsi="Arial" w:cs="Arial"/>
                <w:b/>
                <w:sz w:val="15"/>
                <w:szCs w:val="15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513AD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6BCE05AA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CCB54" w14:textId="77777777" w:rsidR="00DE7BFF" w:rsidRPr="00DE7BFF" w:rsidRDefault="00DE7BFF">
            <w:pPr>
              <w:spacing w:before="40" w:after="40"/>
              <w:rPr>
                <w:rFonts w:ascii="Arial" w:hAnsi="Arial" w:cs="Arial"/>
                <w:sz w:val="4"/>
                <w:szCs w:val="4"/>
              </w:rPr>
            </w:pPr>
          </w:p>
          <w:p w14:paraId="4FA135B9" w14:textId="77777777" w:rsidR="002A67D7" w:rsidRDefault="00A23B3E" w:rsidP="00DE7BFF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Nome completo</w:t>
            </w:r>
          </w:p>
          <w:p w14:paraId="7696DCBC" w14:textId="77777777" w:rsidR="002A67D7" w:rsidRDefault="002A67D7" w:rsidP="00DE7BFF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Codice fiscale</w:t>
            </w:r>
          </w:p>
          <w:p w14:paraId="149F1308" w14:textId="77777777" w:rsidR="002A67D7" w:rsidRDefault="002A67D7" w:rsidP="00DE7BFF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e luogo di nascita</w:t>
            </w:r>
          </w:p>
          <w:p w14:paraId="35A9E1C3" w14:textId="77777777" w:rsidR="00A23B3E" w:rsidRDefault="002A67D7" w:rsidP="00DE7BFF">
            <w:pPr>
              <w:spacing w:before="0" w:after="0"/>
            </w:pPr>
            <w:r>
              <w:rPr>
                <w:rFonts w:ascii="Arial" w:hAnsi="Arial" w:cs="Arial"/>
                <w:sz w:val="14"/>
                <w:szCs w:val="14"/>
              </w:rPr>
              <w:t>Indirizzo: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6D719" w14:textId="77777777" w:rsidR="00A23B3E" w:rsidRDefault="00A23B3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[…………….];</w:t>
            </w:r>
            <w:r>
              <w:rPr>
                <w:rFonts w:ascii="Arial" w:hAnsi="Arial" w:cs="Arial"/>
                <w:sz w:val="14"/>
                <w:szCs w:val="14"/>
              </w:rPr>
              <w:br/>
              <w:t>[…………….]</w:t>
            </w:r>
          </w:p>
          <w:p w14:paraId="25B6AB15" w14:textId="77777777" w:rsidR="002A67D7" w:rsidRDefault="002A67D7" w:rsidP="002A67D7">
            <w:pPr>
              <w:spacing w:before="0" w:after="0"/>
            </w:pPr>
            <w:r>
              <w:rPr>
                <w:rFonts w:ascii="Arial" w:hAnsi="Arial" w:cs="Arial"/>
                <w:sz w:val="14"/>
                <w:szCs w:val="14"/>
              </w:rPr>
              <w:t>[…………….];</w:t>
            </w:r>
            <w:r>
              <w:rPr>
                <w:rFonts w:ascii="Arial" w:hAnsi="Arial" w:cs="Arial"/>
                <w:sz w:val="14"/>
                <w:szCs w:val="14"/>
              </w:rPr>
              <w:br/>
              <w:t>[…………….]</w:t>
            </w:r>
          </w:p>
        </w:tc>
      </w:tr>
      <w:tr w:rsidR="00A23B3E" w14:paraId="7240C0B2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BC3E12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Posizione/Titolo ad agire: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6275C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14:paraId="02DCC615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2D696C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Indirizzo postale: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321859" w14:textId="77777777" w:rsidR="00A23B3E" w:rsidRDefault="00A23B3E">
            <w:pPr>
              <w:spacing w:after="0"/>
            </w:pPr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14:paraId="0981AF35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A7CC7F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Telefono: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5D1F2C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14:paraId="51881C83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2B3E06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F747BE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</w:tc>
      </w:tr>
      <w:tr w:rsidR="00A23B3E" w14:paraId="02F3D559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BABB48" w14:textId="77777777" w:rsidR="00A23B3E" w:rsidRDefault="00A23B3E">
            <w:pPr>
              <w:spacing w:before="40" w:after="40"/>
            </w:pPr>
            <w:r>
              <w:rPr>
                <w:rFonts w:ascii="Arial" w:hAnsi="Arial" w:cs="Arial"/>
                <w:sz w:val="14"/>
                <w:szCs w:val="14"/>
              </w:rPr>
              <w:t>Se necessario, fornire precisazioni sulla rappresentanza (forma, portata, scopo, firma congiunta):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FB65D" w14:textId="77777777" w:rsidR="00A23B3E" w:rsidRDefault="00A23B3E">
            <w:r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</w:tbl>
    <w:p w14:paraId="5F4C565A" w14:textId="77777777" w:rsidR="00A23B3E" w:rsidRPr="003A443E" w:rsidRDefault="00A23B3E" w:rsidP="00FB3543">
      <w:pPr>
        <w:pStyle w:val="SectionTitle"/>
        <w:spacing w:after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 w:val="0"/>
          <w:caps/>
          <w:sz w:val="14"/>
          <w:szCs w:val="14"/>
        </w:rPr>
        <w:t xml:space="preserve">C: Informazioni sull'affidamento SULLE Capacità di altri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soggetti (</w:t>
      </w:r>
      <w:r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 xml:space="preserve">Articolo </w:t>
      </w:r>
      <w:r w:rsidR="00DE7BFF">
        <w:rPr>
          <w:rFonts w:ascii="Arial" w:hAnsi="Arial" w:cs="Arial"/>
          <w:b w:val="0"/>
          <w:smallCaps w:val="0"/>
          <w:color w:val="000000"/>
          <w:sz w:val="14"/>
          <w:szCs w:val="14"/>
        </w:rPr>
        <w:t>104</w:t>
      </w:r>
      <w:r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 xml:space="preserve"> del Codice - Avvalimento)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0953DC" w:rsidRPr="003A443E" w14:paraId="21CAFA96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999C2F" w14:textId="77777777" w:rsidR="00A23B3E" w:rsidRPr="00ED56B4" w:rsidRDefault="002A67D7">
            <w:pPr>
              <w:rPr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b/>
                <w:color w:val="000000"/>
                <w:sz w:val="14"/>
                <w:szCs w:val="14"/>
              </w:rPr>
              <w:t>Imprese Ausiliarie</w:t>
            </w:r>
            <w:r w:rsidR="00A23B3E" w:rsidRPr="00ED56B4"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096741" w14:textId="77777777" w:rsidR="00A23B3E" w:rsidRPr="00ED56B4" w:rsidRDefault="00A23B3E">
            <w:pPr>
              <w:rPr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Risposta:</w:t>
            </w:r>
          </w:p>
        </w:tc>
      </w:tr>
      <w:tr w:rsidR="00A23B3E" w:rsidRPr="003A443E" w14:paraId="4D999645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C1B65" w14:textId="77777777" w:rsidR="00A23B3E" w:rsidRPr="00ED56B4" w:rsidRDefault="00A23B3E">
            <w:pPr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1CB3AF6F" w14:textId="77777777" w:rsidR="00A23B3E" w:rsidRPr="00ED56B4" w:rsidRDefault="00A23B3E">
            <w:p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  <w:t xml:space="preserve">In caso affermativo: </w:t>
            </w:r>
          </w:p>
          <w:p w14:paraId="345E0294" w14:textId="77777777" w:rsidR="00A23B3E" w:rsidRPr="00ED56B4" w:rsidRDefault="00A23B3E" w:rsidP="00AC26F7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Indicare la </w:t>
            </w:r>
            <w:r w:rsidR="002A67D7"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>ragione sociale</w:t>
            </w: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degli operatori economici di cui si intende avvalersi:</w:t>
            </w:r>
          </w:p>
          <w:p w14:paraId="1595BCAA" w14:textId="77777777" w:rsidR="00A23B3E" w:rsidRPr="00ED56B4" w:rsidRDefault="00A23B3E" w:rsidP="00AC26F7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>Indicare i requisiti oggetto di avvalimento:</w:t>
            </w:r>
          </w:p>
          <w:p w14:paraId="2C737184" w14:textId="77777777" w:rsidR="002A67D7" w:rsidRPr="00ED56B4" w:rsidRDefault="002A67D7" w:rsidP="00AC26F7">
            <w:pPr>
              <w:numPr>
                <w:ilvl w:val="0"/>
                <w:numId w:val="36"/>
              </w:num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>Attività svolta (per questa specifica procedura)</w:t>
            </w:r>
          </w:p>
          <w:p w14:paraId="63D6B1CA" w14:textId="77777777" w:rsidR="002A67D7" w:rsidRPr="00ED56B4" w:rsidRDefault="002A67D7" w:rsidP="00FD32EC">
            <w:p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</w:p>
          <w:p w14:paraId="3E6F6E3F" w14:textId="77777777" w:rsidR="002A67D7" w:rsidRPr="00ED56B4" w:rsidRDefault="002A67D7" w:rsidP="002A67D7">
            <w:pPr>
              <w:rPr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Se la documentazione pertinente è disponibile elettronicamente, indicare: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534E3" w14:textId="77777777" w:rsidR="00ED56B4" w:rsidRPr="00ED56B4" w:rsidRDefault="00ED56B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B2AC5AE" w14:textId="77777777" w:rsidR="00A23B3E" w:rsidRPr="00ED56B4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 ]Sì</w:t>
            </w:r>
            <w:proofErr w:type="gramEnd"/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 xml:space="preserve"> [ ]No</w:t>
            </w:r>
          </w:p>
          <w:p w14:paraId="52EE5630" w14:textId="77777777" w:rsidR="00CA04F3" w:rsidRPr="00ED56B4" w:rsidRDefault="00CA04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6D4F33" w14:textId="77777777" w:rsidR="00A23B3E" w:rsidRPr="00ED56B4" w:rsidRDefault="00A23B3E" w:rsidP="00AC26F7">
            <w:pPr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14:paraId="28841040" w14:textId="77777777" w:rsidR="00A23B3E" w:rsidRPr="00ED56B4" w:rsidRDefault="00A23B3E" w:rsidP="00AC26F7">
            <w:pPr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14:paraId="6D702DFB" w14:textId="77777777" w:rsidR="002A67D7" w:rsidRPr="00ED56B4" w:rsidRDefault="002A67D7" w:rsidP="00AC26F7">
            <w:pPr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D56B4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14:paraId="03A0E202" w14:textId="77777777" w:rsidR="00ED56B4" w:rsidRPr="00ED56B4" w:rsidRDefault="00ED56B4" w:rsidP="00ED56B4">
            <w:pPr>
              <w:pStyle w:val="Text1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4E0B28E3" w14:textId="77777777" w:rsidR="00ED56B4" w:rsidRDefault="00ED56B4" w:rsidP="00ED56B4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 </w:t>
            </w:r>
          </w:p>
          <w:p w14:paraId="1D2C7538" w14:textId="77777777" w:rsidR="002A67D7" w:rsidRPr="00ED56B4" w:rsidRDefault="00ED56B4" w:rsidP="00ED56B4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[………..…][…………][……….…][……….…]</w:t>
            </w:r>
          </w:p>
        </w:tc>
      </w:tr>
    </w:tbl>
    <w:p w14:paraId="1826C65C" w14:textId="77777777" w:rsidR="00A23B3E" w:rsidRPr="003A443E" w:rsidRDefault="00A23B3E" w:rsidP="001F35A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jc w:val="both"/>
        <w:rPr>
          <w:rFonts w:ascii="Arial" w:hAnsi="Arial" w:cs="Arial"/>
          <w:color w:val="000000"/>
          <w:sz w:val="12"/>
          <w:szCs w:val="12"/>
        </w:rPr>
      </w:pPr>
      <w:r w:rsidRPr="003A443E">
        <w:rPr>
          <w:rFonts w:ascii="Arial" w:hAnsi="Arial" w:cs="Arial"/>
          <w:b/>
          <w:i/>
          <w:color w:val="000000"/>
          <w:sz w:val="12"/>
          <w:szCs w:val="12"/>
        </w:rPr>
        <w:t>In caso affermativo</w:t>
      </w:r>
      <w:r w:rsidRPr="003A443E">
        <w:rPr>
          <w:rFonts w:ascii="Arial" w:hAnsi="Arial" w:cs="Arial"/>
          <w:color w:val="000000"/>
          <w:sz w:val="12"/>
          <w:szCs w:val="12"/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 w:rsidRPr="003A443E">
        <w:rPr>
          <w:rFonts w:ascii="Arial" w:hAnsi="Arial" w:cs="Arial"/>
          <w:b/>
          <w:color w:val="000000"/>
          <w:sz w:val="12"/>
          <w:szCs w:val="12"/>
        </w:rPr>
        <w:t xml:space="preserve">sezioni A e B della </w:t>
      </w:r>
      <w:r w:rsidR="00CA04F3">
        <w:rPr>
          <w:rFonts w:ascii="Arial" w:hAnsi="Arial" w:cs="Arial"/>
          <w:b/>
          <w:color w:val="000000"/>
          <w:sz w:val="12"/>
          <w:szCs w:val="12"/>
        </w:rPr>
        <w:t xml:space="preserve">presente parte, dalla parte III, dalla parte IV ove pertinente e dalla parte </w:t>
      </w:r>
      <w:r w:rsidRPr="003A443E">
        <w:rPr>
          <w:rFonts w:ascii="Arial" w:hAnsi="Arial" w:cs="Arial"/>
          <w:b/>
          <w:color w:val="000000"/>
          <w:sz w:val="12"/>
          <w:szCs w:val="12"/>
        </w:rPr>
        <w:t>V</w:t>
      </w:r>
      <w:r w:rsidR="00CA04F3">
        <w:rPr>
          <w:rFonts w:ascii="Arial" w:hAnsi="Arial" w:cs="Arial"/>
          <w:b/>
          <w:color w:val="000000"/>
          <w:sz w:val="12"/>
          <w:szCs w:val="12"/>
        </w:rPr>
        <w:t>I</w:t>
      </w:r>
      <w:r w:rsidRPr="003A443E">
        <w:rPr>
          <w:rFonts w:ascii="Arial" w:hAnsi="Arial" w:cs="Arial"/>
          <w:b/>
          <w:color w:val="000000"/>
          <w:sz w:val="12"/>
          <w:szCs w:val="12"/>
        </w:rPr>
        <w:t>.</w:t>
      </w:r>
    </w:p>
    <w:p w14:paraId="2294837A" w14:textId="77777777" w:rsidR="00A23B3E" w:rsidRDefault="00A23B3E" w:rsidP="001F35A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jc w:val="both"/>
        <w:rPr>
          <w:rFonts w:ascii="Arial" w:hAnsi="Arial" w:cs="Arial"/>
          <w:caps/>
          <w:sz w:val="14"/>
          <w:szCs w:val="14"/>
        </w:rPr>
      </w:pPr>
      <w:r w:rsidRPr="000953DC">
        <w:rPr>
          <w:rFonts w:ascii="Arial" w:hAnsi="Arial" w:cs="Arial"/>
          <w:color w:val="000000"/>
          <w:sz w:val="12"/>
          <w:szCs w:val="12"/>
        </w:rPr>
        <w:t>Si noti che dovrebbero essere indicati anche i tecnici o gli organismi tecnici che non facciano</w:t>
      </w:r>
      <w:r>
        <w:rPr>
          <w:rFonts w:ascii="Arial" w:hAnsi="Arial" w:cs="Arial"/>
          <w:color w:val="000000"/>
          <w:sz w:val="12"/>
          <w:szCs w:val="12"/>
        </w:rPr>
        <w:t xml:space="preserve"> parte integrante dell’operatore economico, in particolare quelli responsabili del controllo della qualità e, per gli appalti pubblici di lavori, quelli di cui l’operatore economico disporrà per l’esecuzione dell’opera.</w:t>
      </w:r>
    </w:p>
    <w:p w14:paraId="3684A0CF" w14:textId="77777777" w:rsidR="00D93877" w:rsidRDefault="00D93877" w:rsidP="00F351F0">
      <w:pPr>
        <w:pStyle w:val="ChapterTitle"/>
        <w:spacing w:before="0" w:after="0"/>
        <w:jc w:val="left"/>
        <w:rPr>
          <w:rFonts w:ascii="Arial" w:hAnsi="Arial" w:cs="Arial"/>
          <w:b w:val="0"/>
          <w:caps/>
          <w:sz w:val="14"/>
          <w:szCs w:val="14"/>
        </w:rPr>
      </w:pPr>
    </w:p>
    <w:p w14:paraId="1919F59A" w14:textId="77777777" w:rsidR="00A23B3E" w:rsidRPr="003A443E" w:rsidRDefault="00A23B3E" w:rsidP="00FB3543">
      <w:pPr>
        <w:pStyle w:val="ChapterTitle"/>
        <w:spacing w:before="0" w:after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 w:val="0"/>
          <w:caps/>
          <w:sz w:val="14"/>
          <w:szCs w:val="14"/>
        </w:rPr>
        <w:t xml:space="preserve">D: Informazioni concernenti i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subappaltatori sulle cui capacità l'operatore economico non </w:t>
      </w:r>
      <w:proofErr w:type="gramStart"/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fa</w:t>
      </w:r>
      <w:r w:rsidR="00FB3543"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 affidamento</w:t>
      </w:r>
      <w:proofErr w:type="gramEnd"/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 (</w:t>
      </w:r>
      <w:r w:rsidRPr="003A443E">
        <w:rPr>
          <w:rFonts w:ascii="Arial" w:hAnsi="Arial" w:cs="Arial"/>
          <w:b w:val="0"/>
          <w:smallCaps/>
          <w:color w:val="000000"/>
          <w:sz w:val="14"/>
          <w:szCs w:val="14"/>
        </w:rPr>
        <w:t>Articolo 1</w:t>
      </w:r>
      <w:r w:rsidR="00B63EFF">
        <w:rPr>
          <w:rFonts w:ascii="Arial" w:hAnsi="Arial" w:cs="Arial"/>
          <w:b w:val="0"/>
          <w:smallCaps/>
          <w:color w:val="000000"/>
          <w:sz w:val="14"/>
          <w:szCs w:val="14"/>
        </w:rPr>
        <w:t>19</w:t>
      </w:r>
      <w:r w:rsidRPr="003A443E">
        <w:rPr>
          <w:rFonts w:ascii="Arial" w:hAnsi="Arial" w:cs="Arial"/>
          <w:b w:val="0"/>
          <w:smallCaps/>
          <w:color w:val="000000"/>
          <w:sz w:val="14"/>
          <w:szCs w:val="14"/>
        </w:rPr>
        <w:t xml:space="preserve"> del Codice - Subappalto)</w:t>
      </w:r>
    </w:p>
    <w:p w14:paraId="13EFC49A" w14:textId="77777777" w:rsidR="00A23B3E" w:rsidRPr="00AA5F93" w:rsidRDefault="00A23B3E" w:rsidP="005309A4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12"/>
          <w:szCs w:val="12"/>
        </w:rPr>
      </w:pPr>
      <w:r w:rsidRPr="003A443E">
        <w:rPr>
          <w:rFonts w:ascii="Arial" w:hAnsi="Arial" w:cs="Arial"/>
          <w:color w:val="000000"/>
          <w:sz w:val="12"/>
          <w:szCs w:val="12"/>
        </w:rPr>
        <w:t>(Tale sezione è da compilare solo se le informazioni sono</w:t>
      </w:r>
      <w:r w:rsidRPr="00AA5F93">
        <w:rPr>
          <w:rFonts w:ascii="Arial" w:hAnsi="Arial" w:cs="Arial"/>
          <w:sz w:val="12"/>
          <w:szCs w:val="12"/>
        </w:rPr>
        <w:t xml:space="preserve"> esplicitamente richieste dall'amministrazione aggiudicatrice o dall'ente aggiudicatore).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A23B3E" w14:paraId="27408B85" w14:textId="77777777" w:rsidTr="006B4D3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60F80" w14:textId="77777777" w:rsidR="00A23B3E" w:rsidRPr="0071761B" w:rsidRDefault="00A23B3E">
            <w:pPr>
              <w:rPr>
                <w:sz w:val="14"/>
                <w:szCs w:val="14"/>
              </w:rPr>
            </w:pPr>
            <w:r w:rsidRPr="0071761B">
              <w:rPr>
                <w:rFonts w:ascii="Arial" w:hAnsi="Arial" w:cs="Arial"/>
                <w:b/>
                <w:sz w:val="14"/>
                <w:szCs w:val="14"/>
              </w:rPr>
              <w:t>Subappaltatore: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9D8D40" w14:textId="77777777" w:rsidR="00A23B3E" w:rsidRPr="0071761B" w:rsidRDefault="00A23B3E">
            <w:pPr>
              <w:rPr>
                <w:sz w:val="14"/>
                <w:szCs w:val="14"/>
              </w:rPr>
            </w:pPr>
            <w:r w:rsidRPr="0071761B"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0953DC" w:rsidRPr="003A443E" w14:paraId="5A192B00" w14:textId="77777777" w:rsidTr="006B4D39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353ACA" w14:textId="77777777" w:rsidR="00A23B3E" w:rsidRPr="0071761B" w:rsidRDefault="00A23B3E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L'operatore economico intende subappaltare parte del contratto a terzi?</w:t>
            </w:r>
            <w:r w:rsidRPr="0071761B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  <w:p w14:paraId="7F1D508A" w14:textId="77777777" w:rsidR="00A23B3E" w:rsidRPr="0071761B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affermativo:</w:t>
            </w:r>
          </w:p>
          <w:p w14:paraId="22A7B366" w14:textId="77777777" w:rsidR="00A23B3E" w:rsidRPr="0071761B" w:rsidRDefault="00A23B3E" w:rsidP="00FB3543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Elencare le prestazioni o lavorazioni che si intende</w:t>
            </w:r>
            <w:r w:rsidR="002A67D7"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 subappaltare (attività svolta per questa specifica procedura)</w:t>
            </w: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:  </w:t>
            </w:r>
          </w:p>
          <w:p w14:paraId="169A0DE0" w14:textId="77777777" w:rsidR="00A23B3E" w:rsidRPr="0071761B" w:rsidRDefault="002A67D7" w:rsidP="00FB3543">
            <w:pPr>
              <w:jc w:val="both"/>
              <w:rPr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Quota (espressa in percentuale) sull’importo contrattuale</w:t>
            </w:r>
            <w:r w:rsidR="00A23B3E" w:rsidRPr="0071761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2F83C" w14:textId="77777777" w:rsidR="00A23B3E" w:rsidRPr="0071761B" w:rsidRDefault="00A23B3E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>[ ]Sì</w:t>
            </w:r>
            <w:proofErr w:type="gramEnd"/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 [ ]No</w:t>
            </w: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05C9CF92" w14:textId="77777777" w:rsidR="00A23B3E" w:rsidRPr="0071761B" w:rsidRDefault="00A23B3E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A2CC93D" w14:textId="77777777" w:rsidR="00A23B3E" w:rsidRPr="0071761B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1761B">
              <w:rPr>
                <w:rFonts w:ascii="Arial" w:hAnsi="Arial" w:cs="Arial"/>
                <w:color w:val="000000"/>
                <w:sz w:val="14"/>
                <w:szCs w:val="14"/>
              </w:rPr>
              <w:t xml:space="preserve"> [……………….]    [……………….]</w:t>
            </w:r>
          </w:p>
          <w:p w14:paraId="133101A7" w14:textId="77777777" w:rsidR="00A23B3E" w:rsidRPr="0071761B" w:rsidRDefault="0071761B">
            <w:pPr>
              <w:rPr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23B3E" w:rsidRPr="0071761B">
              <w:rPr>
                <w:rFonts w:ascii="Arial" w:hAnsi="Arial" w:cs="Arial"/>
                <w:color w:val="000000"/>
                <w:sz w:val="14"/>
                <w:szCs w:val="14"/>
              </w:rPr>
              <w:t>[……………….]</w:t>
            </w:r>
          </w:p>
        </w:tc>
      </w:tr>
    </w:tbl>
    <w:p w14:paraId="129375D8" w14:textId="77777777" w:rsidR="00A23B3E" w:rsidRDefault="00A23B3E">
      <w:pPr>
        <w:spacing w:before="0"/>
        <w:rPr>
          <w:rFonts w:ascii="Arial" w:hAnsi="Arial" w:cs="Arial"/>
          <w:b/>
          <w:sz w:val="15"/>
          <w:szCs w:val="15"/>
        </w:rPr>
      </w:pPr>
    </w:p>
    <w:p w14:paraId="3E1CA6F3" w14:textId="77777777" w:rsidR="00A23B3E" w:rsidRPr="003A443E" w:rsidRDefault="00A23B3E">
      <w:pPr>
        <w:pStyle w:val="SectionTitle"/>
        <w:pageBreakBefore/>
        <w:rPr>
          <w:rFonts w:ascii="Arial" w:hAnsi="Arial" w:cs="Arial"/>
          <w:b w:val="0"/>
          <w:caps/>
          <w:color w:val="000000"/>
          <w:sz w:val="15"/>
          <w:szCs w:val="15"/>
        </w:rPr>
      </w:pPr>
      <w:r>
        <w:rPr>
          <w:sz w:val="20"/>
          <w:szCs w:val="20"/>
        </w:rPr>
        <w:lastRenderedPageBreak/>
        <w:t xml:space="preserve">Parte III: Motivi di </w:t>
      </w:r>
      <w:r w:rsidRPr="003A443E">
        <w:rPr>
          <w:color w:val="000000"/>
          <w:sz w:val="20"/>
          <w:szCs w:val="20"/>
        </w:rPr>
        <w:t xml:space="preserve">esclusione </w:t>
      </w: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>(</w:t>
      </w:r>
      <w:r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>Articol</w:t>
      </w:r>
      <w:r w:rsidR="00A965E6">
        <w:rPr>
          <w:rFonts w:ascii="Arial" w:hAnsi="Arial" w:cs="Arial"/>
          <w:b w:val="0"/>
          <w:smallCaps w:val="0"/>
          <w:color w:val="000000"/>
          <w:sz w:val="14"/>
          <w:szCs w:val="14"/>
        </w:rPr>
        <w:t>i</w:t>
      </w:r>
      <w:r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 xml:space="preserve"> </w:t>
      </w:r>
      <w:r w:rsidR="00A965E6">
        <w:rPr>
          <w:rFonts w:ascii="Arial" w:hAnsi="Arial" w:cs="Arial"/>
          <w:b w:val="0"/>
          <w:smallCaps w:val="0"/>
          <w:color w:val="000000"/>
          <w:sz w:val="14"/>
          <w:szCs w:val="14"/>
        </w:rPr>
        <w:t>94 e 95</w:t>
      </w:r>
      <w:r w:rsidRPr="003A443E">
        <w:rPr>
          <w:rFonts w:ascii="Arial" w:hAnsi="Arial" w:cs="Arial"/>
          <w:b w:val="0"/>
          <w:smallCaps w:val="0"/>
          <w:color w:val="000000"/>
          <w:sz w:val="14"/>
          <w:szCs w:val="14"/>
        </w:rPr>
        <w:t xml:space="preserve"> del Codice)</w:t>
      </w:r>
    </w:p>
    <w:p w14:paraId="6C3D9D0E" w14:textId="77777777" w:rsidR="00A23B3E" w:rsidRPr="003A443E" w:rsidRDefault="00A23B3E">
      <w:pPr>
        <w:pStyle w:val="SectionTitle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>A: Motivi legati a condanne penali</w:t>
      </w:r>
    </w:p>
    <w:p w14:paraId="12BF07B1" w14:textId="77777777" w:rsidR="00A23B3E" w:rsidRPr="003A44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L'articolo 57, paragrafo 1, della direttiva 2014/24/UE stabilisce i seguenti motivi di esclusione (Articolo </w:t>
      </w:r>
      <w:r w:rsidR="00E170F1">
        <w:rPr>
          <w:rFonts w:ascii="Arial" w:hAnsi="Arial" w:cs="Arial"/>
          <w:color w:val="000000"/>
          <w:sz w:val="14"/>
          <w:szCs w:val="14"/>
        </w:rPr>
        <w:t>94</w:t>
      </w:r>
      <w:r w:rsidRPr="003A443E">
        <w:rPr>
          <w:rFonts w:ascii="Arial" w:hAnsi="Arial" w:cs="Arial"/>
          <w:color w:val="000000"/>
          <w:sz w:val="14"/>
          <w:szCs w:val="14"/>
        </w:rPr>
        <w:t>, comma 1, del Codice):</w:t>
      </w:r>
    </w:p>
    <w:p w14:paraId="4596D077" w14:textId="77777777" w:rsidR="00EB216B" w:rsidRPr="003A443E" w:rsidRDefault="00A23B3E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un’organizzazione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7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45C843CA" w14:textId="77777777" w:rsidR="00EB216B" w:rsidRPr="003A443E" w:rsidRDefault="00A23B3E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proofErr w:type="gramStart"/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proofErr w:type="gramEnd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8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2EDD7F11" w14:textId="77777777" w:rsidR="00EB216B" w:rsidRPr="003A443E" w:rsidRDefault="00A23B3E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proofErr w:type="gramStart"/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proofErr w:type="gramEnd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9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14:paraId="02606B1F" w14:textId="77777777" w:rsidR="00EB216B" w:rsidRPr="003A443E" w:rsidRDefault="00A23B3E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0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14:paraId="47FA43BA" w14:textId="77777777" w:rsidR="00EB216B" w:rsidRPr="003A443E" w:rsidRDefault="00A23B3E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0" w:name="_DV_C1915"/>
      <w:bookmarkEnd w:id="0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1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14:paraId="67050AA4" w14:textId="77777777" w:rsidR="00AE5CFF" w:rsidRPr="003A443E" w:rsidRDefault="00A23B3E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Lavoro minorile e altre forme di tratta di esseri </w:t>
      </w:r>
      <w:proofErr w:type="gramStart"/>
      <w:r w:rsidRPr="003A443E">
        <w:rPr>
          <w:rFonts w:ascii="Arial" w:hAnsi="Arial" w:cs="Arial"/>
          <w:color w:val="000000"/>
          <w:sz w:val="14"/>
          <w:szCs w:val="14"/>
        </w:rPr>
        <w:t>umani(</w:t>
      </w:r>
      <w:proofErr w:type="gramEnd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2"/>
      </w:r>
      <w:r w:rsidR="00EB216B"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47761EC7" w14:textId="77777777" w:rsidR="005C49E6" w:rsidRPr="003A443E" w:rsidRDefault="005C49E6" w:rsidP="005C49E6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-142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CODICE</w:t>
      </w:r>
    </w:p>
    <w:p w14:paraId="19879309" w14:textId="77777777" w:rsidR="00A23B3E" w:rsidRPr="003A443E" w:rsidRDefault="00FD32EC" w:rsidP="00AC26F7">
      <w:pPr>
        <w:pStyle w:val="NumPar1"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O</w:t>
      </w:r>
      <w:r w:rsidR="00A23B3E" w:rsidRPr="003A443E">
        <w:rPr>
          <w:rFonts w:ascii="Arial" w:hAnsi="Arial" w:cs="Arial"/>
          <w:color w:val="000000"/>
          <w:sz w:val="14"/>
          <w:szCs w:val="14"/>
        </w:rPr>
        <w:t>gni altro delitto da cui derivi, quale pena accessoria, l'incapacità di contrattare con la pubblica amministrazione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 xml:space="preserve"> (lettera </w:t>
      </w:r>
      <w:r w:rsidR="00EB216B" w:rsidRPr="003A443E">
        <w:rPr>
          <w:rFonts w:ascii="Arial" w:hAnsi="Arial" w:cs="Arial"/>
          <w:i/>
          <w:color w:val="000000"/>
          <w:sz w:val="14"/>
          <w:szCs w:val="14"/>
        </w:rPr>
        <w:t>g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>) articolo 80, comma 1, del Codice)</w:t>
      </w:r>
      <w:r w:rsidR="00A23B3E" w:rsidRPr="003A443E">
        <w:rPr>
          <w:rFonts w:ascii="Arial" w:hAnsi="Arial" w:cs="Arial"/>
          <w:color w:val="000000"/>
          <w:sz w:val="14"/>
          <w:szCs w:val="14"/>
        </w:rPr>
        <w:t xml:space="preserve">;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A23B3E" w14:paraId="58986E59" w14:textId="7777777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0727A" w14:textId="77777777" w:rsidR="00A23B3E" w:rsidRPr="00EB45DC" w:rsidRDefault="00A23B3E" w:rsidP="00FB3543">
            <w:pPr>
              <w:spacing w:after="0"/>
              <w:jc w:val="both"/>
              <w:rPr>
                <w:color w:val="000000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Motivi legati a condanne penali ai sensi delle disposizioni nazionali di attuazione dei motivi stabiliti dall'articolo 57, paragrafo 1, della direttiva 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(articolo </w:t>
            </w:r>
            <w:r w:rsidR="00626037"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comma 1, del Codice):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45A42" w14:textId="77777777" w:rsidR="00355562" w:rsidRDefault="00355562" w:rsidP="00355562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Risposta:</w:t>
            </w:r>
          </w:p>
          <w:p w14:paraId="719768B2" w14:textId="77777777" w:rsidR="00A23B3E" w:rsidRPr="00EB45DC" w:rsidRDefault="00A23B3E">
            <w:pPr>
              <w:spacing w:after="0"/>
              <w:rPr>
                <w:color w:val="000000"/>
              </w:rPr>
            </w:pPr>
          </w:p>
        </w:tc>
      </w:tr>
      <w:tr w:rsidR="00A23B3E" w14:paraId="7C1A8478" w14:textId="77777777" w:rsidTr="00FB3543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E2592" w14:textId="77777777" w:rsidR="00F575CF" w:rsidRDefault="00626037" w:rsidP="00F575C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Partecipazione a</w:t>
            </w:r>
            <w:r w:rsidR="00370045" w:rsidRPr="003700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</w:t>
            </w:r>
            <w:r w:rsidRPr="0037004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un'organizzazione criminale</w:t>
            </w:r>
            <w:r w:rsidRPr="00626037">
              <w:rPr>
                <w:rFonts w:ascii="Arial" w:hAnsi="Arial" w:cs="Arial"/>
                <w:color w:val="000000"/>
                <w:sz w:val="14"/>
                <w:szCs w:val="14"/>
              </w:rPr>
              <w:t>, come definita all'articolo 2 della Decisione quadro 2008/841/GAI del Consiglio, del 24 ottobre 2008, sulla lotta alla criminalità organizzata</w:t>
            </w:r>
          </w:p>
          <w:p w14:paraId="018438B2" w14:textId="77777777" w:rsidR="00626037" w:rsidRPr="00626037" w:rsidRDefault="00626037" w:rsidP="0062603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6037">
              <w:rPr>
                <w:rFonts w:ascii="Arial" w:hAnsi="Arial" w:cs="Arial"/>
                <w:color w:val="000000"/>
                <w:sz w:val="14"/>
                <w:szCs w:val="14"/>
              </w:rPr>
              <w:t>Partecipazione ad un'organizzazione criminale - Decreto legislativo 31 marzo 2023, n. 36 - art. 94 co. 1 lett. a)</w:t>
            </w:r>
          </w:p>
          <w:p w14:paraId="487FB272" w14:textId="77777777" w:rsidR="00626037" w:rsidRDefault="00626037" w:rsidP="00626037">
            <w:pPr>
              <w:spacing w:before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6037">
              <w:rPr>
                <w:rFonts w:ascii="Arial" w:hAnsi="Arial" w:cs="Arial"/>
                <w:color w:val="000000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5ED9894" w14:textId="77777777" w:rsidR="00A965E6" w:rsidRPr="00EB45DC" w:rsidRDefault="00A965E6" w:rsidP="00F575C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70350E9" w14:textId="77777777" w:rsidR="00F575CF" w:rsidRDefault="00370045" w:rsidP="00F575C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3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0543F11C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1A857952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0D8BF078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4C94EF7A" w14:textId="77777777" w:rsidR="00370045" w:rsidRDefault="00370045" w:rsidP="00AC26F7">
            <w:pPr>
              <w:numPr>
                <w:ilvl w:val="0"/>
                <w:numId w:val="3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08B40AE4" w14:textId="77777777" w:rsidR="00370045" w:rsidRPr="00EB45DC" w:rsidRDefault="00370045" w:rsidP="00AC26F7">
            <w:pPr>
              <w:numPr>
                <w:ilvl w:val="0"/>
                <w:numId w:val="38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7E12920F" w14:textId="77777777" w:rsidR="00270DA2" w:rsidRDefault="00270DA2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97A435C" w14:textId="77777777" w:rsidR="00A73CF9" w:rsidRPr="00A965E6" w:rsidRDefault="00A73CF9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5276E847" w14:textId="77777777" w:rsidR="00370045" w:rsidRDefault="00370045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6B9CD0D" w14:textId="77777777" w:rsidR="00A73CF9" w:rsidRDefault="00A73CF9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FC3CB9" w14:textId="77777777" w:rsidR="00A965E6" w:rsidRPr="00A965E6" w:rsidRDefault="00A965E6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37B2463F" w14:textId="77777777" w:rsidR="00370045" w:rsidRPr="00A965E6" w:rsidRDefault="00370045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D3DABD6" w14:textId="77777777" w:rsidR="00370045" w:rsidRPr="00A965E6" w:rsidRDefault="00370045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F61F7C" w14:textId="77777777" w:rsidR="00370045" w:rsidRDefault="00370045" w:rsidP="00270DA2">
            <w:pPr>
              <w:pStyle w:val="western"/>
              <w:spacing w:before="119" w:beforeAutospacing="0" w:after="119" w:line="240" w:lineRule="auto"/>
              <w:rPr>
                <w:color w:val="000000"/>
              </w:rPr>
            </w:pPr>
          </w:p>
          <w:p w14:paraId="6A22C3B7" w14:textId="77777777" w:rsidR="00370045" w:rsidRPr="00EB45DC" w:rsidRDefault="00370045" w:rsidP="00270DA2">
            <w:pPr>
              <w:pStyle w:val="western"/>
              <w:spacing w:before="119" w:beforeAutospacing="0" w:after="119" w:line="240" w:lineRule="auto"/>
              <w:rPr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4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“Self-Cleaning”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B445B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3A4114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6DF9D4B" w14:textId="77777777" w:rsidR="009B574E" w:rsidRDefault="009B574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BA217FE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747F4BA1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2854FF4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F593634" w14:textId="77777777" w:rsidR="00370045" w:rsidRPr="00A965E6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815EAD" w14:textId="77777777" w:rsidR="00A73CF9" w:rsidRDefault="00A73CF9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A1A015F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22B349FE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532A5CC1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1B353CE5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646DDC6E" w14:textId="77777777" w:rsidR="00370045" w:rsidRDefault="00370045" w:rsidP="00AC26F7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65AE4D7D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ADF92F8" w14:textId="77777777" w:rsidR="00A73CF9" w:rsidRPr="00EB45DC" w:rsidRDefault="00A73CF9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1E1616C7" w14:textId="77777777" w:rsidR="00A965E6" w:rsidRPr="00A965E6" w:rsidRDefault="00A965E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748C4F" w14:textId="77777777" w:rsidR="00A73CF9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22379F7F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4AEE9B16" w14:textId="77777777" w:rsidR="00A23B3E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5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3EC06D90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7380D98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C6E69B8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2DA8817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44A3C8CD" w14:textId="77777777" w:rsidR="00370045" w:rsidRPr="00A965E6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A5B306B" w14:textId="77777777" w:rsidR="00370045" w:rsidRPr="00370045" w:rsidRDefault="00355562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370045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775D71CD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56E3CC1E" w14:textId="77777777" w:rsidR="00370045" w:rsidRPr="00EB45DC" w:rsidRDefault="00370045">
            <w:pPr>
              <w:spacing w:after="0"/>
              <w:rPr>
                <w:color w:val="000000"/>
              </w:rPr>
            </w:pPr>
          </w:p>
        </w:tc>
      </w:tr>
      <w:tr w:rsidR="00A23B3E" w14:paraId="67D914FA" w14:textId="7777777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8ED2D" w14:textId="77777777" w:rsidR="00370045" w:rsidRPr="00370045" w:rsidRDefault="00A23B3E" w:rsidP="00370045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bookmarkStart w:id="1" w:name="_Hlk140140450"/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lastRenderedPageBreak/>
              <w:t xml:space="preserve"> </w:t>
            </w:r>
            <w:r w:rsidR="00370045" w:rsidRPr="00370045">
              <w:rPr>
                <w:rFonts w:ascii="Arial" w:hAnsi="Arial" w:cs="Arial"/>
                <w:b/>
                <w:color w:val="000000"/>
                <w:sz w:val="14"/>
                <w:szCs w:val="14"/>
              </w:rPr>
              <w:t>Corruzione</w:t>
            </w:r>
            <w:r w:rsidR="00370045"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 nazionale dell'amministrazione aggiudicatrice (ente aggiudicatore) o dell'operatore economico</w:t>
            </w:r>
          </w:p>
          <w:p w14:paraId="0E8F9B50" w14:textId="77777777" w:rsidR="00370045" w:rsidRPr="00370045" w:rsidRDefault="00370045" w:rsidP="00370045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Corruzione - Decreto legislativo 31 marzo 2023, n. 36 - art. 94 co. 1 lett. b)</w:t>
            </w:r>
          </w:p>
          <w:p w14:paraId="3645F5E0" w14:textId="77777777" w:rsidR="00A23B3E" w:rsidRDefault="00370045" w:rsidP="00370045">
            <w:pPr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34F6537D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  <w:p w14:paraId="68EDB654" w14:textId="77777777" w:rsidR="00370045" w:rsidRDefault="00370045" w:rsidP="0037004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6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02789F25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687DEDC2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421728D6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0D865FCE" w14:textId="77777777" w:rsidR="00370045" w:rsidRDefault="00370045" w:rsidP="00AC26F7">
            <w:pPr>
              <w:numPr>
                <w:ilvl w:val="0"/>
                <w:numId w:val="4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77160EF1" w14:textId="77777777" w:rsidR="00370045" w:rsidRPr="00EB45DC" w:rsidRDefault="00370045" w:rsidP="00AC26F7">
            <w:pPr>
              <w:numPr>
                <w:ilvl w:val="0"/>
                <w:numId w:val="40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24481ABB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36300D" w14:textId="77777777" w:rsidR="00A73CF9" w:rsidRPr="00A965E6" w:rsidRDefault="00A73CF9" w:rsidP="00A73CF9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22DE64CD" w14:textId="77777777" w:rsidR="00A73CF9" w:rsidRDefault="00A73CF9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CDCC89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2C893A" w14:textId="77777777" w:rsidR="00370045" w:rsidRDefault="00A965E6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3999274D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3857569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1F61F13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A130541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BD5114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7DC2429" w14:textId="77777777" w:rsidR="00370045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3642610" w14:textId="77777777" w:rsidR="00370045" w:rsidRPr="00EB45DC" w:rsidRDefault="00370045" w:rsidP="00370045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7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“Self-Cleaning”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526AD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A79A624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7E7B77A" w14:textId="77777777" w:rsidR="00FB3543" w:rsidRDefault="00FB3543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769BA8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3E8228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13F166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120D117" w14:textId="77777777" w:rsidR="00370045" w:rsidRDefault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3021CB9" w14:textId="77777777" w:rsidR="00A965E6" w:rsidRDefault="00A965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314B5FC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1C9630AF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D65C86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2A86E4C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729C4FD8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71B0036F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08809DCF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4932B1A4" w14:textId="77777777" w:rsidR="00370045" w:rsidRDefault="00370045" w:rsidP="00AC26F7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38D5B732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9E1D21A" w14:textId="77777777" w:rsidR="00A965E6" w:rsidRPr="00A965E6" w:rsidRDefault="00A965E6" w:rsidP="00370045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67462096" w14:textId="77777777" w:rsidR="00A73CF9" w:rsidRPr="00EB45DC" w:rsidRDefault="00370045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="00A73CF9"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="00A73CF9"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085CFF20" w14:textId="77777777" w:rsidR="00A73CF9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2B41FED" w14:textId="77777777" w:rsidR="00A73CF9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339B4DF" w14:textId="77777777" w:rsidR="00370045" w:rsidRPr="00EB45DC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370045" w:rsidRPr="00EB45DC">
              <w:rPr>
                <w:rFonts w:ascii="Arial" w:hAnsi="Arial" w:cs="Arial"/>
                <w:color w:val="000000"/>
                <w:sz w:val="14"/>
                <w:szCs w:val="14"/>
              </w:rPr>
              <w:t>indirizzo web, autorità o organismo di emanazione, riferimento preciso della documentazione):</w:t>
            </w:r>
          </w:p>
          <w:p w14:paraId="57DC8688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8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4222001A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6AB71E" w14:textId="77777777" w:rsidR="00370045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1FFD349" w14:textId="77777777" w:rsidR="00A73CF9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E598C1B" w14:textId="77777777" w:rsidR="00370045" w:rsidRPr="00EB45DC" w:rsidRDefault="00A73CF9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370045"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4C60D9ED" w14:textId="77777777" w:rsidR="00370045" w:rsidRPr="00A965E6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952527" w14:textId="77777777" w:rsidR="00370045" w:rsidRPr="00370045" w:rsidRDefault="009B574E" w:rsidP="00370045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370045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06BF0AA9" w14:textId="77777777" w:rsidR="00370045" w:rsidRPr="00EB45DC" w:rsidRDefault="00370045" w:rsidP="00370045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6A089F6D" w14:textId="77777777" w:rsidR="00A23B3E" w:rsidRPr="00EB45DC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A965E6" w:rsidRPr="00EB45DC" w14:paraId="3EA2175F" w14:textId="77777777" w:rsidTr="00AC26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06A8BE" w14:textId="77777777" w:rsidR="00A965E6" w:rsidRPr="00370045" w:rsidRDefault="00A965E6" w:rsidP="00AC26F7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bookmarkStart w:id="2" w:name="_Hlk140058972"/>
            <w:bookmarkEnd w:id="1"/>
            <w:r w:rsidRPr="00A965E6">
              <w:rPr>
                <w:rFonts w:ascii="Arial" w:hAnsi="Arial" w:cs="Arial"/>
                <w:b/>
                <w:color w:val="000000"/>
                <w:sz w:val="14"/>
                <w:szCs w:val="14"/>
              </w:rPr>
              <w:lastRenderedPageBreak/>
              <w:t xml:space="preserve">Frode </w:t>
            </w:r>
            <w:r w:rsidRPr="00A965E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ai sensi dell'articolo 1 della Convenzione sulla tutela degli interessi finanziari delle Comunità europee (GU C 316 del 27.11.1995)</w:t>
            </w:r>
          </w:p>
          <w:p w14:paraId="30844669" w14:textId="77777777" w:rsidR="00A965E6" w:rsidRPr="00370045" w:rsidRDefault="00A965E6" w:rsidP="00AC26F7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Corruzione - Decreto legislativo 31 marzo 2023, n. 36 - art. 94 co. 1 lett.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d</w:t>
            </w: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)</w:t>
            </w:r>
          </w:p>
          <w:p w14:paraId="5D8DE543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7004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27A1213E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  <w:p w14:paraId="6B85228F" w14:textId="77777777" w:rsidR="00A965E6" w:rsidRDefault="00A965E6" w:rsidP="00AC26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9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6D8BBC63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24C7064C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02494D7B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512E202E" w14:textId="77777777" w:rsidR="00A965E6" w:rsidRDefault="00A965E6" w:rsidP="00AC26F7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71955CE7" w14:textId="77777777" w:rsidR="00A965E6" w:rsidRPr="00EB45DC" w:rsidRDefault="00A965E6" w:rsidP="00AC26F7">
            <w:pPr>
              <w:numPr>
                <w:ilvl w:val="0"/>
                <w:numId w:val="42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0A19F2BF" w14:textId="77777777" w:rsidR="00A73CF9" w:rsidRDefault="00A73CF9" w:rsidP="00A73CF9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082415C" w14:textId="77777777" w:rsidR="00A73CF9" w:rsidRPr="00A965E6" w:rsidRDefault="00A73CF9" w:rsidP="00A73CF9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40123433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56950D6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4EE016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60F76443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CE47FE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DAC9318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093E5EC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4E85F48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19C311C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014E4DA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C9C4554" w14:textId="77777777" w:rsidR="00A965E6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21C81F4" w14:textId="77777777" w:rsidR="00A965E6" w:rsidRPr="00EB45DC" w:rsidRDefault="00A965E6" w:rsidP="00AC26F7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0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“Self-Cleaning”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250B2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5CE9B99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2341BBD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41915BA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16341E8" w14:textId="77777777" w:rsidR="00355562" w:rsidRDefault="00355562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E44A1C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2BFBCC12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D09558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DFE43C2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7E7A4DCD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3507B9FE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04771D51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68AC704F" w14:textId="77777777" w:rsidR="00A965E6" w:rsidRDefault="00A965E6" w:rsidP="00AC26F7">
            <w:pPr>
              <w:numPr>
                <w:ilvl w:val="0"/>
                <w:numId w:val="43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3A5D7645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E8EFA4D" w14:textId="77777777" w:rsidR="00A73CF9" w:rsidRPr="00EB45DC" w:rsidRDefault="00A73CF9" w:rsidP="00A73CF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3E252F85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339CC919" w14:textId="77777777" w:rsidR="00A965E6" w:rsidRP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0DB9E5F" w14:textId="77777777" w:rsidR="00A73CF9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245777A2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4A954284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1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5B25926D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B6F3C95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57409EE" w14:textId="77777777" w:rsid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FADB538" w14:textId="77777777" w:rsidR="00A965E6" w:rsidRP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560E034E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72A198A1" w14:textId="77777777" w:rsidR="00A965E6" w:rsidRPr="00A965E6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C695BC3" w14:textId="77777777" w:rsidR="00A965E6" w:rsidRPr="00370045" w:rsidRDefault="00355562" w:rsidP="00AC26F7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A965E6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30F22AAC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  <w:p w14:paraId="555BD25D" w14:textId="77777777" w:rsidR="00A965E6" w:rsidRPr="00EB45DC" w:rsidRDefault="00A965E6" w:rsidP="00AC26F7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A23B3E" w14:paraId="080470AB" w14:textId="77777777" w:rsidTr="00F351F0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76C54" w14:textId="77777777" w:rsidR="00A23B3E" w:rsidRDefault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b/>
                <w:bCs/>
                <w:sz w:val="14"/>
                <w:szCs w:val="14"/>
              </w:rPr>
              <w:t>Reati di terrorismo o reati collegati ad attività terroristiche</w:t>
            </w:r>
            <w:r w:rsidRPr="00370045">
              <w:rPr>
                <w:rFonts w:ascii="Arial" w:hAnsi="Arial" w:cs="Arial"/>
                <w:sz w:val="14"/>
                <w:szCs w:val="14"/>
              </w:rPr>
              <w:t>, quali definiti negli articoli 1 e 3 della decisione quadro del Consiglio, del 13 giugno 2002, sulla lotta al terrorismo (GU L 164 del 22.6.2002). Questo motivo di esclusione include anche l'incitamento, il favoreggiamento o il tentativo di commettere un reato, di cui all'articolo 4 di tale decisione quadro</w:t>
            </w:r>
          </w:p>
          <w:p w14:paraId="79B3C407" w14:textId="77777777" w:rsidR="00370045" w:rsidRPr="00370045" w:rsidRDefault="00370045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70045">
              <w:rPr>
                <w:rFonts w:ascii="Arial" w:hAnsi="Arial" w:cs="Arial"/>
                <w:sz w:val="14"/>
                <w:szCs w:val="14"/>
              </w:rPr>
              <w:t>Reati terroristici o reati connessi alle attività terroristiche - Decreto legislativo 31 marzo 2023, n. 36 - art. 94, co. 1 lett. e)</w:t>
            </w:r>
          </w:p>
          <w:p w14:paraId="007447F1" w14:textId="77777777" w:rsidR="00370045" w:rsidRDefault="00370045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70045">
              <w:rPr>
                <w:rFonts w:ascii="Arial" w:hAnsi="Arial" w:cs="Arial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07F8A4B9" w14:textId="77777777" w:rsidR="00A76D59" w:rsidRDefault="00A76D59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68D3FB36" w14:textId="77777777" w:rsidR="00A76D59" w:rsidRDefault="00A76D59" w:rsidP="00A76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2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27594031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26005372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758E065E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Motivo</w:t>
            </w:r>
          </w:p>
          <w:p w14:paraId="649728B3" w14:textId="77777777" w:rsidR="00A76D59" w:rsidRDefault="00A76D59" w:rsidP="00AC26F7">
            <w:pPr>
              <w:numPr>
                <w:ilvl w:val="0"/>
                <w:numId w:val="44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1601523E" w14:textId="77777777" w:rsidR="00A76D59" w:rsidRPr="00EB45DC" w:rsidRDefault="00A76D59" w:rsidP="00AC26F7">
            <w:pPr>
              <w:numPr>
                <w:ilvl w:val="0"/>
                <w:numId w:val="44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4BBCC7A0" w14:textId="77777777" w:rsidR="00002A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4431A52" w14:textId="77777777" w:rsidR="00002AE6" w:rsidRPr="00A965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3D55836C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49F9297" w14:textId="77777777" w:rsidR="00A965E6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C761DA" w14:textId="77777777" w:rsidR="00A76D59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2401CE79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45ACF78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AD634CA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6B40F82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4C3DE2C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92EFFB3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3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“Self-Cleaning”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  <w:p w14:paraId="6B1434F7" w14:textId="77777777" w:rsidR="00A76D59" w:rsidRDefault="00A76D59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140D7C1" w14:textId="77777777" w:rsidR="00A76D59" w:rsidRDefault="00A76D59" w:rsidP="0037004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1A982" w14:textId="77777777" w:rsidR="00A23B3E" w:rsidRDefault="00A23B3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67F0A203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158444DE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E52A682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13CA8300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5B104C33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1B481905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37F49C26" w14:textId="77777777" w:rsidR="00A23B3E" w:rsidRDefault="00A46950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3E1734A6" w14:textId="77777777" w:rsidR="00A76D59" w:rsidRDefault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1B4B8BCA" w14:textId="77777777" w:rsidR="00A76D59" w:rsidRPr="00A76D59" w:rsidRDefault="00A76D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C3E82CC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452CB1B6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5EAA78A5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[………]</w:t>
            </w:r>
          </w:p>
          <w:p w14:paraId="4CE33080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42C8812E" w14:textId="77777777" w:rsidR="00A76D59" w:rsidRDefault="00A76D59" w:rsidP="00AC26F7">
            <w:pPr>
              <w:numPr>
                <w:ilvl w:val="0"/>
                <w:numId w:val="45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2110A405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711349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0AFD853B" w14:textId="77777777" w:rsidR="00002AE6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3AECD444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2A981882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7F10AF8" w14:textId="77777777" w:rsidR="00A76D59" w:rsidRPr="00EB45DC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653E9A78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4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2DB8C749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4C1FF42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16A423F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7C385D" w14:textId="77777777" w:rsidR="00A76D59" w:rsidRPr="00EB45DC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4C8B1A95" w14:textId="77777777" w:rsidR="00A76D59" w:rsidRPr="00A965E6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8794F5" w14:textId="77777777" w:rsidR="00A76D59" w:rsidRPr="00370045" w:rsidRDefault="00355562" w:rsidP="00A76D59">
            <w:pPr>
              <w:spacing w:after="0"/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D</w:t>
            </w:r>
            <w:r w:rsidR="00A76D59" w:rsidRPr="00370045">
              <w:rPr>
                <w:rFonts w:ascii="Arial" w:eastAsia="Times New Roman" w:hAnsi="Arial" w:cs="Arial"/>
                <w:color w:val="auto"/>
                <w:kern w:val="0"/>
                <w:sz w:val="14"/>
                <w:szCs w:val="14"/>
                <w:lang w:bidi="ar-SA"/>
              </w:rPr>
              <w:t>escrivere tali misure:</w:t>
            </w:r>
          </w:p>
          <w:p w14:paraId="5F6A31C6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……………………………………..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 ]</w:t>
            </w:r>
          </w:p>
        </w:tc>
      </w:tr>
      <w:bookmarkEnd w:id="2"/>
      <w:tr w:rsidR="00A76D59" w14:paraId="117E5034" w14:textId="7777777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30DA4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Riciclaggio di denaro o finanziamento del terrorismo</w:t>
            </w:r>
            <w:r w:rsidRPr="00A76D59">
              <w:rPr>
                <w:rFonts w:ascii="Arial" w:hAnsi="Arial" w:cs="Arial"/>
                <w:sz w:val="14"/>
                <w:szCs w:val="14"/>
              </w:rPr>
              <w:t>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4C0F04EC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773CC259" w14:textId="77777777" w:rsidR="00A76D59" w:rsidRPr="00A76D59" w:rsidRDefault="00A76D59" w:rsidP="00A76D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sz w:val="14"/>
                <w:szCs w:val="14"/>
              </w:rPr>
              <w:t>Riciclaggio di proventi di attività criminose o finanziamento del terrorismo - Decreto legislativo 31 marzo 2023, n. 36 - art. 94 co. 1 lett. f)</w:t>
            </w:r>
          </w:p>
          <w:p w14:paraId="70F8D0C2" w14:textId="77777777" w:rsidR="00A76D59" w:rsidRDefault="00A76D59" w:rsidP="00A76D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sz w:val="14"/>
                <w:szCs w:val="14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146D8935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49356AEE" w14:textId="77777777" w:rsidR="00A76D59" w:rsidRDefault="00A76D59" w:rsidP="00A76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5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2153FA8A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2DBF3DF3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1CB86780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69675344" w14:textId="77777777" w:rsidR="00A76D59" w:rsidRDefault="00A76D59" w:rsidP="00AC26F7">
            <w:pPr>
              <w:numPr>
                <w:ilvl w:val="0"/>
                <w:numId w:val="46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3BF259A1" w14:textId="77777777" w:rsidR="00A76D59" w:rsidRPr="00EB45DC" w:rsidRDefault="00A76D59" w:rsidP="00AC26F7">
            <w:pPr>
              <w:numPr>
                <w:ilvl w:val="0"/>
                <w:numId w:val="46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5B654DFA" w14:textId="77777777" w:rsidR="00002A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86D5D84" w14:textId="77777777" w:rsidR="00002AE6" w:rsidRPr="00A965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76A967CB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BFFC497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E25B9C8" w14:textId="77777777" w:rsidR="00A76D59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08552133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4E7589A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A3ED2D3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72AE269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33CB66E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B2F5D18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3135855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8307D08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739990A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6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“Self-Cleaning”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  <w:p w14:paraId="67B0D525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5EDD558" w14:textId="77777777" w:rsidR="00A76D59" w:rsidRPr="003A443E" w:rsidRDefault="00A76D59" w:rsidP="00A76D59">
            <w:pPr>
              <w:pStyle w:val="western"/>
              <w:spacing w:before="119" w:beforeAutospacing="0" w:after="0" w:line="240" w:lineRule="auto"/>
              <w:rPr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1E4FD6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E9876D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FD53C4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38340BA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D56CDBA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61F2E36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53CBF0F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7A7C71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7404B44B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38598C1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7421986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6DDA1BCB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63692D16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54F38606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1D6976A3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71F9189D" w14:textId="77777777" w:rsidR="00A76D59" w:rsidRPr="00A76D59" w:rsidRDefault="00A76D59" w:rsidP="00AC26F7">
            <w:pPr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7C323139" w14:textId="77777777" w:rsidR="00002AE6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C975104" w14:textId="77777777" w:rsidR="00002AE6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40BE34A" w14:textId="77777777" w:rsidR="00002AE6" w:rsidRPr="00A76D59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171B69BF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B49264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5760BD2D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35463FB0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630622B2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6DE5BF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13BD7B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C590382" w14:textId="77777777" w:rsid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DE85464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74FA42B6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3FDE3DC6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BF49FEF" w14:textId="77777777" w:rsidR="00A76D59" w:rsidRPr="00A76D59" w:rsidRDefault="00355562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="00A76D59" w:rsidRPr="00A76D59">
              <w:rPr>
                <w:rFonts w:ascii="Arial" w:hAnsi="Arial" w:cs="Arial"/>
                <w:color w:val="000000"/>
                <w:sz w:val="14"/>
                <w:szCs w:val="14"/>
              </w:rPr>
              <w:t>escrivere tali misure:</w:t>
            </w:r>
          </w:p>
          <w:p w14:paraId="02A866D9" w14:textId="77777777" w:rsidR="00A76D59" w:rsidRPr="003A443E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[…………………………………….. ]</w:t>
            </w:r>
          </w:p>
        </w:tc>
      </w:tr>
      <w:tr w:rsidR="00A76D59" w14:paraId="75F11CCD" w14:textId="7777777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D7854E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L</w:t>
            </w:r>
            <w:r w:rsidRPr="00A76D59">
              <w:rPr>
                <w:rFonts w:ascii="Arial" w:hAnsi="Arial" w:cs="Arial"/>
                <w:b/>
                <w:bCs/>
                <w:sz w:val="14"/>
                <w:szCs w:val="14"/>
              </w:rPr>
              <w:t>avoro minorile e altre forme di tratta di esseri umani</w:t>
            </w:r>
            <w:r w:rsidRPr="00A76D59">
              <w:rPr>
                <w:rFonts w:ascii="Arial" w:hAnsi="Arial" w:cs="Arial"/>
                <w:sz w:val="14"/>
                <w:szCs w:val="14"/>
              </w:rPr>
              <w:t>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2821C479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76D59">
              <w:rPr>
                <w:rFonts w:ascii="Arial" w:hAnsi="Arial" w:cs="Arial"/>
                <w:sz w:val="14"/>
                <w:szCs w:val="14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327B2635" w14:textId="77777777" w:rsidR="00A965E6" w:rsidRDefault="00A965E6" w:rsidP="00A76D59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9758756" w14:textId="77777777" w:rsidR="00A76D59" w:rsidRDefault="00A76D59" w:rsidP="00A76D5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B45DC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27"/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6CD5BE0A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della condanna:</w:t>
            </w:r>
          </w:p>
          <w:p w14:paraId="5EE870A1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Durata della condanna</w:t>
            </w:r>
          </w:p>
          <w:p w14:paraId="1635B904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</w:t>
            </w:r>
          </w:p>
          <w:p w14:paraId="260790D7" w14:textId="77777777" w:rsidR="00A76D59" w:rsidRDefault="00A76D59" w:rsidP="00AC26F7">
            <w:pPr>
              <w:numPr>
                <w:ilvl w:val="0"/>
                <w:numId w:val="48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 è stato condannato</w:t>
            </w:r>
          </w:p>
          <w:p w14:paraId="0B4C5F67" w14:textId="77777777" w:rsidR="00A76D59" w:rsidRPr="00EB45DC" w:rsidRDefault="00A76D59" w:rsidP="00AC26F7">
            <w:pPr>
              <w:numPr>
                <w:ilvl w:val="0"/>
                <w:numId w:val="48"/>
              </w:numPr>
              <w:rPr>
                <w:rStyle w:val="small"/>
                <w:color w:val="000000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Periodo di esclusione</w:t>
            </w:r>
          </w:p>
          <w:p w14:paraId="0BF496FD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1510D99" w14:textId="77777777" w:rsidR="00002AE6" w:rsidRPr="00A965E6" w:rsidRDefault="00002AE6" w:rsidP="00002AE6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5D838E6E" w14:textId="77777777" w:rsidR="00A965E6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FC08BA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E77739" w14:textId="77777777" w:rsidR="00A76D59" w:rsidRDefault="00A965E6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</w:t>
            </w:r>
          </w:p>
          <w:p w14:paraId="37D5B3A1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C58ECE0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84087F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646AFAD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CE5AE2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781848A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EC68675" w14:textId="77777777" w:rsidR="00A76D59" w:rsidRDefault="00A76D59" w:rsidP="00A76D59">
            <w:pPr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213F07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8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>
              <w:rPr>
                <w:rStyle w:val="NormalBoldChar"/>
                <w:rFonts w:ascii="Arial" w:eastAsia="Calibri" w:hAnsi="Arial" w:cs="Arial"/>
                <w:sz w:val="14"/>
                <w:szCs w:val="14"/>
              </w:rPr>
              <w:t>autodisciplina o “Self-Cleaning”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  <w:p w14:paraId="137BA139" w14:textId="77777777" w:rsidR="00A76D59" w:rsidRDefault="00A76D59" w:rsidP="00A76D5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8E4CB99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634F6C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8EACDD6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E737EE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B5946E0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B010008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06AF8AA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  <w:p w14:paraId="02D26FB9" w14:textId="77777777" w:rsidR="00A965E6" w:rsidRPr="00A76D59" w:rsidRDefault="00A965E6" w:rsidP="00A76D59">
            <w:pPr>
              <w:spacing w:after="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  <w:p w14:paraId="5E14B724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5BC2BCFD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8D92FBE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F097334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489549F0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224250EF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6527A502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[………]</w:t>
            </w:r>
          </w:p>
          <w:p w14:paraId="3CF222CE" w14:textId="77777777" w:rsidR="00A76D59" w:rsidRPr="00A76D59" w:rsidRDefault="00A76D59" w:rsidP="00AC26F7">
            <w:pPr>
              <w:numPr>
                <w:ilvl w:val="0"/>
                <w:numId w:val="49"/>
              </w:num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Data inizio [………] – Data fine [………]</w:t>
            </w:r>
          </w:p>
          <w:p w14:paraId="302E13F3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2C02651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508AF7D9" w14:textId="77777777" w:rsidR="00002AE6" w:rsidRPr="00A76D59" w:rsidRDefault="00002AE6" w:rsidP="00002AE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7E531493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544935F3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A79082" w14:textId="77777777" w:rsidR="00002AE6" w:rsidRDefault="00002AE6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25F8DEA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76D416CE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417BE402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E6EE47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E4FF38E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C3F7FA7" w14:textId="77777777" w:rsidR="00A965E6" w:rsidRPr="00A965E6" w:rsidRDefault="00A965E6" w:rsidP="00A76D59">
            <w:pPr>
              <w:spacing w:after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6B11072D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074D3D91" w14:textId="77777777" w:rsidR="00A76D59" w:rsidRP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93F8CAA" w14:textId="77777777" w:rsidR="00A76D59" w:rsidRPr="00A76D59" w:rsidRDefault="00355562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</w:t>
            </w:r>
            <w:r w:rsidR="00A76D59" w:rsidRPr="00A76D59">
              <w:rPr>
                <w:rFonts w:ascii="Arial" w:hAnsi="Arial" w:cs="Arial"/>
                <w:color w:val="000000"/>
                <w:sz w:val="14"/>
                <w:szCs w:val="14"/>
              </w:rPr>
              <w:t>escrivere tali misure:</w:t>
            </w:r>
          </w:p>
          <w:p w14:paraId="560416F2" w14:textId="77777777" w:rsidR="00A76D59" w:rsidRDefault="00A76D59" w:rsidP="00A76D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6D59">
              <w:rPr>
                <w:rFonts w:ascii="Arial" w:hAnsi="Arial" w:cs="Arial"/>
                <w:color w:val="000000"/>
                <w:sz w:val="14"/>
                <w:szCs w:val="14"/>
              </w:rPr>
              <w:t>[…………………………………….. ]</w:t>
            </w:r>
          </w:p>
        </w:tc>
      </w:tr>
    </w:tbl>
    <w:p w14:paraId="3DEACAFA" w14:textId="77777777" w:rsidR="003E60D1" w:rsidRDefault="003E60D1" w:rsidP="00A46950">
      <w:pPr>
        <w:jc w:val="center"/>
        <w:rPr>
          <w:rFonts w:ascii="Arial" w:hAnsi="Arial" w:cs="Arial"/>
          <w:w w:val="0"/>
          <w:sz w:val="14"/>
          <w:szCs w:val="14"/>
        </w:rPr>
      </w:pPr>
    </w:p>
    <w:p w14:paraId="73799EE0" w14:textId="77777777" w:rsidR="00A23B3E" w:rsidRPr="00A46950" w:rsidRDefault="00A23B3E" w:rsidP="00A46950">
      <w:pPr>
        <w:jc w:val="center"/>
      </w:pPr>
      <w:r w:rsidRPr="00A46950">
        <w:rPr>
          <w:rFonts w:ascii="Arial" w:hAnsi="Arial" w:cs="Arial"/>
          <w:w w:val="0"/>
          <w:sz w:val="14"/>
          <w:szCs w:val="14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A23B3E" w14:paraId="71BFCB1C" w14:textId="77777777" w:rsidTr="00F351F0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0F136" w14:textId="77777777"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Pagamento di imposte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C26595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0BF6934B" w14:textId="77777777" w:rsidTr="00F351F0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DFE409" w14:textId="77777777" w:rsidR="00B20116" w:rsidRPr="00EE1F1A" w:rsidRDefault="00A23B3E" w:rsidP="00B2011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ha </w:t>
            </w:r>
            <w:r w:rsidR="00B20116" w:rsidRPr="00EE1F1A">
              <w:rPr>
                <w:rFonts w:ascii="Arial" w:hAnsi="Arial" w:cs="Arial"/>
                <w:color w:val="000000"/>
                <w:sz w:val="14"/>
                <w:szCs w:val="14"/>
              </w:rPr>
              <w:t>violato i suoi obblighi relativi al pagamento delle</w:t>
            </w:r>
            <w:r w:rsidR="00B20116"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imposte</w:t>
            </w:r>
            <w:r w:rsidR="00B20116"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o delle</w:t>
            </w:r>
            <w:r w:rsidRPr="00EE1F1A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tasse</w:t>
            </w:r>
            <w:r w:rsidRPr="00EE1F1A">
              <w:rPr>
                <w:rFonts w:ascii="Arial" w:hAnsi="Arial" w:cs="Arial"/>
                <w:b/>
                <w:color w:val="000000"/>
                <w:sz w:val="14"/>
                <w:szCs w:val="14"/>
              </w:rPr>
              <w:t>,</w:t>
            </w: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 xml:space="preserve"> sia nel paese dove è stabilito sia nello Stato membro dell'amministrazione aggiudicatrice o dell'ente aggiudicatore, se diverso dal paese di stabilimento?</w:t>
            </w:r>
          </w:p>
          <w:p w14:paraId="593C18A4" w14:textId="77777777" w:rsidR="00B20116" w:rsidRPr="00EE1F1A" w:rsidRDefault="00B20116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Pagamento di Imposte e Tasse - Decreto legislativo 31 marzo 2023, n. 36 - art. 94 co. 6 e art. 95 co. 2</w:t>
            </w:r>
          </w:p>
          <w:p w14:paraId="718A3094" w14:textId="77777777" w:rsidR="004D7B0C" w:rsidRPr="00EE1F1A" w:rsidRDefault="004D7B0C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D769846" w14:textId="77777777" w:rsidR="004D7B0C" w:rsidRPr="00EE1F1A" w:rsidRDefault="004D7B0C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In caso affermativo indicare:</w:t>
            </w:r>
          </w:p>
          <w:p w14:paraId="29BC8EAC" w14:textId="77777777" w:rsidR="004D7B0C" w:rsidRPr="00EE1F1A" w:rsidRDefault="004D7B0C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1BA1CC6" w14:textId="77777777" w:rsidR="004D7B0C" w:rsidRPr="00EE1F1A" w:rsidRDefault="004D7B0C" w:rsidP="00AC26F7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Paese o Stato membro interessato</w:t>
            </w:r>
          </w:p>
          <w:p w14:paraId="1BEEABED" w14:textId="77777777" w:rsidR="004D7B0C" w:rsidRPr="00EE1F1A" w:rsidRDefault="004D7B0C" w:rsidP="00AC26F7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Di quale importo si tratta</w:t>
            </w:r>
            <w:r w:rsidR="00EE1F1A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2E466E54" w14:textId="77777777" w:rsidR="004D7B0C" w:rsidRPr="00EE1F1A" w:rsidRDefault="004D7B0C" w:rsidP="00AC26F7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L’inottemperanza è stata stabilita tramite decisioni diverse da quelle amministrative o giudiziarie</w:t>
            </w:r>
            <w:r w:rsidR="009C1021" w:rsidRPr="00EE1F1A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5F034E14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CD72CA2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5D814C1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DA0D1AE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98E870" w14:textId="77777777" w:rsidR="00002AE6" w:rsidRPr="00002AE6" w:rsidRDefault="00002AE6" w:rsidP="00002AE6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02AE6">
              <w:rPr>
                <w:rFonts w:ascii="Arial" w:hAnsi="Arial" w:cs="Arial"/>
                <w:color w:val="000000"/>
                <w:sz w:val="14"/>
                <w:szCs w:val="14"/>
              </w:rPr>
              <w:t>L’operatore economico ha ottemperato od ottempererà ai suoi obblighi, pagando o impegnandosi in modo vincolante a pagare le imposte, le tasse dovute, compresi eventuali interessi o multe?</w:t>
            </w:r>
          </w:p>
          <w:p w14:paraId="5E19DD90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55C517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276CCC8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29B1528" w14:textId="77777777" w:rsidR="00907959" w:rsidRPr="00EE1F1A" w:rsidRDefault="00907959" w:rsidP="00002AE6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Se l’inottemperanza è stata stabilita tramite decisioni giudiziarie o amministrative tale decisione è definitiva e vincolante?</w:t>
            </w:r>
          </w:p>
          <w:p w14:paraId="22878D27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53EE10B" w14:textId="77777777" w:rsidR="004D7B0C" w:rsidRPr="00EE1F1A" w:rsidRDefault="004D7B0C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84C2E9A" w14:textId="77777777" w:rsidR="00907959" w:rsidRPr="00EE1F1A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DA487FD" w14:textId="77777777" w:rsidR="00907959" w:rsidRPr="00EE1F1A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C01B7AB" w14:textId="77777777" w:rsidR="00907959" w:rsidRPr="00EE1F1A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8F01542" w14:textId="77777777" w:rsidR="00907959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D6C3B73" w14:textId="77777777" w:rsidR="00EE1F1A" w:rsidRDefault="00EE1F1A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C3186A4" w14:textId="77777777" w:rsidR="00EE1F1A" w:rsidRPr="00EE1F1A" w:rsidRDefault="00EE1F1A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3070F95" w14:textId="77777777" w:rsidR="00907959" w:rsidRPr="00EE1F1A" w:rsidRDefault="00907959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0ED7DFA" w14:textId="77777777" w:rsidR="00907959" w:rsidRPr="00EE1F1A" w:rsidRDefault="00EE1F1A" w:rsidP="00B20116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Se la documentazione pertinente relativa al pagamento di imposte o tasse è disponibile elettronicamente, indicare: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06B82A" w14:textId="77777777" w:rsidR="00B20116" w:rsidRPr="00EE1F1A" w:rsidRDefault="00B20116">
            <w:pPr>
              <w:rPr>
                <w:rFonts w:ascii="Arial" w:hAnsi="Arial" w:cs="Arial"/>
                <w:sz w:val="14"/>
                <w:szCs w:val="14"/>
              </w:rPr>
            </w:pPr>
          </w:p>
          <w:p w14:paraId="26D3DCA8" w14:textId="77777777" w:rsidR="00EE1F1A" w:rsidRPr="00EE1F1A" w:rsidRDefault="00EE1F1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8C4D1C1" w14:textId="77777777" w:rsidR="00EE1F1A" w:rsidRPr="00EE1F1A" w:rsidRDefault="00EE1F1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AF9FD9" w14:textId="77777777" w:rsidR="00A23B3E" w:rsidRPr="00EE1F1A" w:rsidRDefault="00A23B3E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E1F1A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EE1F1A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69940D4A" w14:textId="77777777" w:rsidR="00907959" w:rsidRPr="00EE1F1A" w:rsidRDefault="009079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CEB855" w14:textId="77777777" w:rsidR="00907959" w:rsidRPr="00EE1F1A" w:rsidRDefault="00907959" w:rsidP="00AC26F7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[………….]</w:t>
            </w:r>
          </w:p>
          <w:p w14:paraId="688276A8" w14:textId="77777777" w:rsidR="00EE1F1A" w:rsidRDefault="00907959" w:rsidP="00AC26F7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700F0CE1" w14:textId="77777777" w:rsidR="009C1021" w:rsidRPr="00EE1F1A" w:rsidRDefault="00907959" w:rsidP="00AC26F7">
            <w:pPr>
              <w:numPr>
                <w:ilvl w:val="0"/>
                <w:numId w:val="8"/>
              </w:num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E1F1A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EE1F1A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0C6E0BA1" w14:textId="77777777" w:rsidR="00907959" w:rsidRPr="00EE1F1A" w:rsidRDefault="00355562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pecificare:</w:t>
            </w:r>
          </w:p>
          <w:p w14:paraId="74C0C493" w14:textId="77777777" w:rsidR="00907959" w:rsidRPr="00EE1F1A" w:rsidRDefault="00907959" w:rsidP="00907959">
            <w:pPr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[…………………..]</w:t>
            </w:r>
          </w:p>
          <w:p w14:paraId="2242383C" w14:textId="77777777" w:rsidR="00466CCA" w:rsidRDefault="00466CCA" w:rsidP="00907959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7420F3" w14:textId="77777777" w:rsidR="00907959" w:rsidRPr="00EE1F1A" w:rsidRDefault="00002AE6" w:rsidP="00466CCA">
            <w:pPr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="00907959" w:rsidRPr="00EE1F1A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="00907959" w:rsidRPr="00EE1F1A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3F20EB3C" w14:textId="77777777" w:rsidR="00907959" w:rsidRPr="00EE1F1A" w:rsidRDefault="00466CCA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Specificare [………]</w:t>
            </w:r>
          </w:p>
          <w:p w14:paraId="6CED3848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63951A0A" w14:textId="77777777" w:rsidR="00EE1F1A" w:rsidRPr="00EE1F1A" w:rsidRDefault="00EE1F1A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6A14E372" w14:textId="77777777" w:rsidR="00907959" w:rsidRPr="00EE1F1A" w:rsidRDefault="00907959" w:rsidP="00AC26F7">
            <w:pPr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E1F1A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EE1F1A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3E66893F" w14:textId="77777777" w:rsidR="00355562" w:rsidRDefault="00355562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907959" w:rsidRPr="00EE1F1A">
              <w:rPr>
                <w:rFonts w:ascii="Arial" w:hAnsi="Arial" w:cs="Arial"/>
                <w:sz w:val="14"/>
                <w:szCs w:val="14"/>
              </w:rPr>
              <w:t>ndicare la data della sentenza di condanna o della decisione</w:t>
            </w:r>
            <w:r w:rsidR="009C1021" w:rsidRPr="00EE1F1A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EAC00E3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 xml:space="preserve"> [………]</w:t>
            </w:r>
          </w:p>
          <w:p w14:paraId="27AAFDDA" w14:textId="77777777" w:rsidR="009C1021" w:rsidRPr="00EE1F1A" w:rsidRDefault="009C1021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65D9518F" w14:textId="77777777" w:rsidR="00224933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Nel caso di una sentenza di condanna, se stabilita direttamente nella sentenza di condanna, la durata del periodo di esclusione indicare</w:t>
            </w:r>
            <w:r w:rsidR="009C1021" w:rsidRPr="00EE1F1A">
              <w:rPr>
                <w:rFonts w:ascii="Arial" w:hAnsi="Arial" w:cs="Arial"/>
                <w:sz w:val="14"/>
                <w:szCs w:val="14"/>
              </w:rPr>
              <w:t>:</w:t>
            </w:r>
            <w:r w:rsidRPr="00EE1F1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D1AD215" w14:textId="77777777" w:rsidR="00224933" w:rsidRDefault="00224933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68FA687C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E1F1A">
              <w:rPr>
                <w:rFonts w:ascii="Arial" w:hAnsi="Arial" w:cs="Arial"/>
                <w:sz w:val="14"/>
                <w:szCs w:val="14"/>
              </w:rPr>
              <w:t>data inizio […</w:t>
            </w:r>
            <w:proofErr w:type="gramStart"/>
            <w:r w:rsidRPr="00EE1F1A"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 w:rsidRPr="00EE1F1A">
              <w:rPr>
                <w:rFonts w:ascii="Arial" w:hAnsi="Arial" w:cs="Arial"/>
                <w:sz w:val="14"/>
                <w:szCs w:val="14"/>
              </w:rPr>
              <w:t>] data fine [……..]</w:t>
            </w:r>
          </w:p>
          <w:p w14:paraId="69875CB9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08FD12D5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6FC81EE3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6B55DC6E" w14:textId="77777777" w:rsidR="00907959" w:rsidRPr="00EE1F1A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57F64C70" w14:textId="77777777" w:rsidR="00907959" w:rsidRPr="00EE1F1A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1F1A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1EDF54DC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8C72C2C" w14:textId="77777777" w:rsidR="00907959" w:rsidRPr="00EE1F1A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959" w14:paraId="600647FE" w14:textId="77777777" w:rsidTr="00907959">
        <w:trPr>
          <w:trHeight w:val="50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7D48BD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Pagamento di </w:t>
            </w: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contributi previdenziali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C3FBF" w14:textId="77777777" w:rsidR="00907959" w:rsidRPr="00907959" w:rsidRDefault="00907959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907959" w14:paraId="039D0B2F" w14:textId="77777777" w:rsidTr="00907959">
        <w:trPr>
          <w:trHeight w:val="50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04D1A8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L'operatore economico ha violato i suoi obblighi relativi al pagamento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 contributi previdenziali</w:t>
            </w:r>
            <w:r w:rsidRPr="00907959">
              <w:rPr>
                <w:rFonts w:ascii="Arial" w:hAnsi="Arial" w:cs="Arial"/>
                <w:b/>
                <w:color w:val="000000"/>
                <w:sz w:val="14"/>
                <w:szCs w:val="14"/>
              </w:rPr>
              <w:t>,</w:t>
            </w: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 xml:space="preserve"> sia nel paese dove è stabilito sia nello Stato membro dell'amministrazione aggiudicatrice o dell'ente aggiudicatore, se diverso dal paese di stabilimento?</w:t>
            </w:r>
          </w:p>
          <w:p w14:paraId="0FEC19F0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 xml:space="preserve">Pagamento di </w:t>
            </w:r>
            <w:r w:rsidR="009C1021">
              <w:rPr>
                <w:rFonts w:ascii="Arial" w:hAnsi="Arial" w:cs="Arial"/>
                <w:color w:val="000000"/>
                <w:sz w:val="14"/>
                <w:szCs w:val="14"/>
              </w:rPr>
              <w:t xml:space="preserve">Contributi </w:t>
            </w:r>
            <w:r w:rsidR="00DD471D">
              <w:rPr>
                <w:rFonts w:ascii="Arial" w:hAnsi="Arial" w:cs="Arial"/>
                <w:color w:val="000000"/>
                <w:sz w:val="14"/>
                <w:szCs w:val="14"/>
              </w:rPr>
              <w:t>Previdenziali</w:t>
            </w: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 xml:space="preserve"> - Decreto legislativo 31 marzo 2023, n. 36 - art. 94 co. 6 e art. 95 co. 2</w:t>
            </w:r>
          </w:p>
          <w:p w14:paraId="6FABC20F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B40AA4B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In caso affermativo indicare:</w:t>
            </w:r>
          </w:p>
          <w:p w14:paraId="6AD1C800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CF29027" w14:textId="77777777" w:rsidR="00907959" w:rsidRP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Paese o Stato membro interessato</w:t>
            </w:r>
          </w:p>
          <w:p w14:paraId="5090EE3A" w14:textId="77777777" w:rsidR="00907959" w:rsidRP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Di quale importo si tratta</w:t>
            </w:r>
          </w:p>
          <w:p w14:paraId="630FFA8A" w14:textId="77777777" w:rsid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L’inottemperanza è stata stabilita tramite decisioni diverse da quelle amministrative o giudiziarie</w:t>
            </w:r>
            <w:r w:rsidR="009C1021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770B674E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B87201D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9E7A6EA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6FB498F" w14:textId="77777777" w:rsidR="00224933" w:rsidRDefault="00224933" w:rsidP="00224933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41B1AB" w14:textId="77777777" w:rsidR="006E3D87" w:rsidRDefault="006E3D87" w:rsidP="00756D17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049A1DF" w14:textId="77777777" w:rsidR="00756D17" w:rsidRDefault="00756D17" w:rsidP="00756D17">
            <w:pPr>
              <w:spacing w:before="0" w:after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3D3BD0E" w14:textId="77777777" w:rsidR="00224933" w:rsidRPr="00907959" w:rsidRDefault="00224933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4933">
              <w:rPr>
                <w:rFonts w:ascii="Arial" w:hAnsi="Arial" w:cs="Arial"/>
                <w:color w:val="000000"/>
                <w:sz w:val="14"/>
                <w:szCs w:val="14"/>
              </w:rPr>
              <w:t>L’operatore economico ha ottemperato od ottempererà ai suoi obblighi, pagando o impegnandosi in modo vincolante a pagare i contributi previdenziali dovuti, compresi eventuali interessi o multe?</w:t>
            </w:r>
          </w:p>
          <w:p w14:paraId="2D08A225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F413A09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45C47E2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33E7010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5DC9D0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140CA7" w14:textId="77777777" w:rsidR="009C1021" w:rsidRPr="00DD471D" w:rsidRDefault="009C1021" w:rsidP="00907959">
            <w:pPr>
              <w:spacing w:before="0" w:after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56361F36" w14:textId="77777777" w:rsidR="00907959" w:rsidRPr="00907959" w:rsidRDefault="00907959" w:rsidP="00AC26F7">
            <w:pPr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Se l’inottemperanza è stata stabilita tramite decisioni giudiziarie o amministrative tale decisione è definitiva e vincolante?</w:t>
            </w:r>
          </w:p>
          <w:p w14:paraId="75582B77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28864B2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58BF33A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4FEEDDB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2F7D913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94FAB1C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6418BA" w14:textId="77777777" w:rsidR="00907959" w:rsidRPr="00D27522" w:rsidRDefault="00907959" w:rsidP="0090795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B158351" w14:textId="77777777" w:rsidR="00907959" w:rsidRDefault="00907959" w:rsidP="00907959">
            <w:pPr>
              <w:spacing w:after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135B9C0F" w14:textId="77777777" w:rsidR="00D27522" w:rsidRPr="003A443E" w:rsidRDefault="00D27522" w:rsidP="00907959">
            <w:pPr>
              <w:spacing w:after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Se la documentazione pertinente relativa al pagamento di imposte o tasse è disponibile elettronicamente, indicare: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EB8ED" w14:textId="77777777" w:rsidR="009C1021" w:rsidRDefault="009C1021" w:rsidP="00907959">
            <w:pPr>
              <w:rPr>
                <w:rFonts w:ascii="Arial" w:hAnsi="Arial" w:cs="Arial"/>
                <w:sz w:val="8"/>
                <w:szCs w:val="8"/>
              </w:rPr>
            </w:pPr>
          </w:p>
          <w:p w14:paraId="64892EE4" w14:textId="77777777" w:rsidR="00DD471D" w:rsidRDefault="00DD471D" w:rsidP="00907959">
            <w:pPr>
              <w:rPr>
                <w:rFonts w:ascii="Arial" w:hAnsi="Arial" w:cs="Arial"/>
                <w:sz w:val="8"/>
                <w:szCs w:val="8"/>
              </w:rPr>
            </w:pPr>
          </w:p>
          <w:p w14:paraId="7DD8D603" w14:textId="77777777" w:rsidR="00DD471D" w:rsidRDefault="00DD471D" w:rsidP="00907959">
            <w:pPr>
              <w:rPr>
                <w:rFonts w:ascii="Arial" w:hAnsi="Arial" w:cs="Arial"/>
                <w:sz w:val="8"/>
                <w:szCs w:val="8"/>
              </w:rPr>
            </w:pPr>
          </w:p>
          <w:p w14:paraId="02973498" w14:textId="77777777" w:rsidR="00DD471D" w:rsidRPr="00DD471D" w:rsidRDefault="00DD471D" w:rsidP="00907959">
            <w:pPr>
              <w:rPr>
                <w:rFonts w:ascii="Arial" w:hAnsi="Arial" w:cs="Arial"/>
                <w:sz w:val="2"/>
                <w:szCs w:val="2"/>
              </w:rPr>
            </w:pPr>
          </w:p>
          <w:p w14:paraId="7DC9564D" w14:textId="77777777" w:rsidR="00907959" w:rsidRPr="00907959" w:rsidRDefault="00907959" w:rsidP="0090795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07959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907959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3000B2D3" w14:textId="77777777" w:rsidR="00907959" w:rsidRPr="00DD471D" w:rsidRDefault="00907959" w:rsidP="00907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D913F5" w14:textId="77777777" w:rsidR="00907959" w:rsidRPr="00907959" w:rsidRDefault="00907959" w:rsidP="00AC26F7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[………….]</w:t>
            </w:r>
          </w:p>
          <w:p w14:paraId="13DF668A" w14:textId="77777777" w:rsidR="00907959" w:rsidRPr="00907959" w:rsidRDefault="00907959" w:rsidP="00AC26F7">
            <w:pPr>
              <w:numPr>
                <w:ilvl w:val="0"/>
                <w:numId w:val="9"/>
              </w:num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7C6D6903" w14:textId="77777777" w:rsidR="00907959" w:rsidRPr="009C1021" w:rsidRDefault="00907959" w:rsidP="00907959">
            <w:pPr>
              <w:spacing w:before="0" w:after="0"/>
              <w:rPr>
                <w:rFonts w:ascii="Arial" w:hAnsi="Arial" w:cs="Arial"/>
                <w:sz w:val="2"/>
                <w:szCs w:val="2"/>
              </w:rPr>
            </w:pPr>
          </w:p>
          <w:p w14:paraId="0C6290BA" w14:textId="77777777" w:rsidR="00907959" w:rsidRPr="00907959" w:rsidRDefault="00907959" w:rsidP="00AC26F7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07959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907959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3C56F421" w14:textId="77777777" w:rsidR="00907959" w:rsidRPr="00907959" w:rsidRDefault="00C36007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355562">
              <w:rPr>
                <w:rFonts w:ascii="Arial" w:hAnsi="Arial" w:cs="Arial"/>
                <w:sz w:val="14"/>
                <w:szCs w:val="14"/>
              </w:rPr>
              <w:t>S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pecificare:</w:t>
            </w:r>
          </w:p>
          <w:p w14:paraId="6EE0778B" w14:textId="77777777" w:rsidR="00907959" w:rsidRPr="00907959" w:rsidRDefault="00C36007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[…………………..]</w:t>
            </w:r>
          </w:p>
          <w:p w14:paraId="3456FC5E" w14:textId="77777777" w:rsidR="00224933" w:rsidRDefault="00224933" w:rsidP="00907959">
            <w:pPr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81C7925" w14:textId="77777777" w:rsidR="00224933" w:rsidRDefault="00224933" w:rsidP="00224933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47602F7F" w14:textId="77777777" w:rsidR="00907959" w:rsidRPr="00907959" w:rsidRDefault="00907959" w:rsidP="00224933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07959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907959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500AF7AC" w14:textId="77777777" w:rsidR="00907959" w:rsidRPr="00907959" w:rsidRDefault="00C36007" w:rsidP="0090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Specificare [………]</w:t>
            </w:r>
          </w:p>
          <w:p w14:paraId="4FCC67D6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6FB85B39" w14:textId="77777777" w:rsidR="00DD471D" w:rsidRPr="00DD471D" w:rsidRDefault="00DD471D" w:rsidP="00907959">
            <w:pPr>
              <w:spacing w:before="0" w:after="0"/>
              <w:rPr>
                <w:rFonts w:ascii="Arial" w:hAnsi="Arial" w:cs="Arial"/>
                <w:sz w:val="8"/>
                <w:szCs w:val="8"/>
              </w:rPr>
            </w:pPr>
          </w:p>
          <w:p w14:paraId="0E909BC9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5CB52E15" w14:textId="77777777" w:rsidR="00756D17" w:rsidRDefault="00756D17" w:rsidP="00756D17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  <w:p w14:paraId="2DB5C115" w14:textId="77777777" w:rsidR="00907959" w:rsidRDefault="00907959" w:rsidP="00AC26F7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07959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907959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30BD1A39" w14:textId="77777777" w:rsidR="00355562" w:rsidRDefault="00355562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907959" w:rsidRPr="00907959">
              <w:rPr>
                <w:rFonts w:ascii="Arial" w:hAnsi="Arial" w:cs="Arial"/>
                <w:sz w:val="14"/>
                <w:szCs w:val="14"/>
              </w:rPr>
              <w:t>ndicare la data della sentenza di condanna o della decisione</w:t>
            </w:r>
            <w:r w:rsidR="009C1021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1A3BD25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 xml:space="preserve"> [………]</w:t>
            </w:r>
          </w:p>
          <w:p w14:paraId="619C165F" w14:textId="77777777" w:rsidR="009C1021" w:rsidRPr="009C1021" w:rsidRDefault="009C1021" w:rsidP="00907959">
            <w:pPr>
              <w:spacing w:before="0" w:after="0"/>
              <w:rPr>
                <w:rFonts w:ascii="Arial" w:hAnsi="Arial" w:cs="Arial"/>
                <w:sz w:val="8"/>
                <w:szCs w:val="8"/>
              </w:rPr>
            </w:pPr>
          </w:p>
          <w:p w14:paraId="3C1323DD" w14:textId="77777777" w:rsidR="00355562" w:rsidRDefault="00355562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  <w:p w14:paraId="45539799" w14:textId="77777777" w:rsidR="00907959" w:rsidRPr="00907959" w:rsidRDefault="00907959" w:rsidP="00907959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907959">
              <w:rPr>
                <w:rFonts w:ascii="Arial" w:hAnsi="Arial" w:cs="Arial"/>
                <w:sz w:val="14"/>
                <w:szCs w:val="14"/>
              </w:rPr>
              <w:t>Nel caso di una sentenza di condanna, se stabilita direttamente nella sentenza di condanna, la durata del periodo di esclusione indicare</w:t>
            </w:r>
            <w:r w:rsidR="009C1021">
              <w:rPr>
                <w:rFonts w:ascii="Arial" w:hAnsi="Arial" w:cs="Arial"/>
                <w:sz w:val="14"/>
                <w:szCs w:val="14"/>
              </w:rPr>
              <w:t>:</w:t>
            </w:r>
            <w:r w:rsidRPr="00907959">
              <w:rPr>
                <w:rFonts w:ascii="Arial" w:hAnsi="Arial" w:cs="Arial"/>
                <w:sz w:val="14"/>
                <w:szCs w:val="14"/>
              </w:rPr>
              <w:t xml:space="preserve"> data inizio […</w:t>
            </w:r>
            <w:r w:rsidR="009C1021">
              <w:rPr>
                <w:rFonts w:ascii="Arial" w:hAnsi="Arial" w:cs="Arial"/>
                <w:sz w:val="14"/>
                <w:szCs w:val="14"/>
              </w:rPr>
              <w:t>…..</w:t>
            </w:r>
            <w:r w:rsidRPr="00907959">
              <w:rPr>
                <w:rFonts w:ascii="Arial" w:hAnsi="Arial" w:cs="Arial"/>
                <w:sz w:val="14"/>
                <w:szCs w:val="14"/>
              </w:rPr>
              <w:t>.] data fine [……</w:t>
            </w:r>
            <w:r w:rsidR="009C1021">
              <w:rPr>
                <w:rFonts w:ascii="Arial" w:hAnsi="Arial" w:cs="Arial"/>
                <w:sz w:val="14"/>
                <w:szCs w:val="14"/>
              </w:rPr>
              <w:t>.</w:t>
            </w:r>
            <w:r w:rsidRPr="00907959">
              <w:rPr>
                <w:rFonts w:ascii="Arial" w:hAnsi="Arial" w:cs="Arial"/>
                <w:sz w:val="14"/>
                <w:szCs w:val="14"/>
              </w:rPr>
              <w:t>..]</w:t>
            </w:r>
          </w:p>
          <w:p w14:paraId="32EB98E8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1355CB55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5D66478E" w14:textId="77777777" w:rsidR="00907959" w:rsidRDefault="00907959" w:rsidP="00907959">
            <w:pPr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14:paraId="37D3FDF6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5AC28502" w14:textId="77777777" w:rsidR="00907959" w:rsidRPr="00907959" w:rsidRDefault="00907959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7959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 )</w:t>
            </w:r>
          </w:p>
          <w:p w14:paraId="737571DE" w14:textId="77777777" w:rsidR="00907959" w:rsidRPr="00907959" w:rsidRDefault="00907959" w:rsidP="00907959">
            <w:pPr>
              <w:spacing w:before="0" w:after="0"/>
              <w:rPr>
                <w:color w:val="000000"/>
                <w:sz w:val="14"/>
                <w:szCs w:val="14"/>
              </w:rPr>
            </w:pPr>
          </w:p>
          <w:p w14:paraId="7B9E512C" w14:textId="77777777" w:rsidR="00907959" w:rsidRDefault="00907959" w:rsidP="00907959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C36007" w14:paraId="10FB4FA7" w14:textId="77777777" w:rsidTr="00907959">
        <w:trPr>
          <w:trHeight w:val="50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C2C9D7" w14:textId="77777777" w:rsidR="00C36007" w:rsidRPr="00907959" w:rsidRDefault="00C36007" w:rsidP="00907959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C606AF" w14:textId="77777777" w:rsidR="00C36007" w:rsidRDefault="00C36007" w:rsidP="00907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42B789C" w14:textId="77777777" w:rsidR="00A23B3E" w:rsidRDefault="00A23B3E" w:rsidP="00BF74E1">
      <w:pPr>
        <w:pStyle w:val="SectionTitle"/>
        <w:rPr>
          <w:rFonts w:ascii="Arial" w:hAnsi="Arial" w:cs="Arial"/>
          <w:w w:val="0"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>C: motivi legati a insolvenza, conflitto di interessi o illeciti professionali (</w:t>
      </w:r>
      <w:r>
        <w:rPr>
          <w:rStyle w:val="Rimandonotaapidipagina"/>
          <w:rFonts w:ascii="Arial" w:hAnsi="Arial" w:cs="Arial"/>
          <w:b w:val="0"/>
          <w:caps/>
          <w:sz w:val="15"/>
          <w:szCs w:val="15"/>
        </w:rPr>
        <w:footnoteReference w:id="29"/>
      </w:r>
      <w:r>
        <w:rPr>
          <w:rFonts w:ascii="Arial" w:hAnsi="Arial" w:cs="Arial"/>
          <w:b w:val="0"/>
          <w:caps/>
          <w:sz w:val="15"/>
          <w:szCs w:val="15"/>
        </w:rPr>
        <w:t>)</w:t>
      </w:r>
    </w:p>
    <w:p w14:paraId="62BEC253" w14:textId="77777777" w:rsidR="00A23B3E" w:rsidRDefault="00A23B3E" w:rsidP="005309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-432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 xml:space="preserve"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professionale" rientrino forme diverse di condotta.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35F3045D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31D932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Informazioni su eventuali situazioni di insolvenza, conflitto di interessi o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63458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12096B" w14:paraId="28CE423E" w14:textId="77777777" w:rsidTr="0012096B">
        <w:trPr>
          <w:trHeight w:val="294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FB28F2" w14:textId="77777777" w:rsidR="0012096B" w:rsidRPr="0012096B" w:rsidRDefault="0012096B" w:rsidP="0012096B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3" w:name="_Hlk140064769"/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Violazione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 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obblighi in materia di diritto ambientale</w:t>
            </w:r>
          </w:p>
          <w:p w14:paraId="2C5E987E" w14:textId="77777777" w:rsidR="0012096B" w:rsidRPr="0012096B" w:rsidRDefault="0012096B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440CE5AD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Violazione di obblighi in materia di diritto ambientale - Decreto legislativo 31 marzo 2023, n. 36 – art. 95 co. 1, lett. a)</w:t>
            </w:r>
          </w:p>
          <w:p w14:paraId="3DD3F7C3" w14:textId="77777777" w:rsidR="0012096B" w:rsidRDefault="0012096B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7D4CC7C" w14:textId="77777777" w:rsidR="0012096B" w:rsidRPr="0012096B" w:rsidRDefault="0012096B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, l'operatore economico ha adottato misure sufficienti a dimostrare la sua affidabilità nonostante l'esistenza di un pertinente motivo di esclusione (autodisciplina </w:t>
            </w:r>
          </w:p>
          <w:p w14:paraId="09B55FF5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o “Self-Cleaning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”)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2EE23E" w14:textId="77777777" w:rsid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7AA2CC1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83C5DA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849F896" w14:textId="77777777" w:rsidR="0012096B" w:rsidRPr="0012096B" w:rsidRDefault="0012096B">
            <w:pPr>
              <w:rPr>
                <w:color w:val="000000"/>
                <w:sz w:val="14"/>
                <w:szCs w:val="14"/>
              </w:rPr>
            </w:pPr>
            <w:proofErr w:type="gram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28D27BC5" w14:textId="77777777" w:rsidR="0012096B" w:rsidRPr="0012096B" w:rsidRDefault="0012096B" w:rsidP="0012096B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</w:p>
          <w:p w14:paraId="2DE2EFE9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61A9216" w14:textId="77777777" w:rsidR="0012096B" w:rsidRP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4634B07" w14:textId="77777777" w:rsidR="0012096B" w:rsidRDefault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20424142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bookmarkEnd w:id="3"/>
      <w:tr w:rsidR="0012096B" w:rsidRPr="0012096B" w14:paraId="6C887116" w14:textId="77777777" w:rsidTr="0012096B">
        <w:trPr>
          <w:trHeight w:val="294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BD00005" w14:textId="77777777" w:rsidR="0012096B" w:rsidRPr="0012096B" w:rsidRDefault="0012096B" w:rsidP="0012096B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Violazione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 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obblighi in materia di diritto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soci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ale</w:t>
            </w:r>
          </w:p>
          <w:p w14:paraId="459D7BD5" w14:textId="77777777" w:rsidR="0012096B" w:rsidRPr="0012096B" w:rsidRDefault="0012096B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economico, a sua conoscenza, ha violato i suoi obblighi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nel campo del diritto sociale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 Come indicato ai fini del presente appalto nel diritto nazionale, nell'avviso pertinente o nei documenti di gara o nell'articolo 18, paragrafo 2, della direttiva 2014/24/UE</w:t>
            </w:r>
          </w:p>
          <w:p w14:paraId="45A4872D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Violazione di obblighi in materia di diritto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sociale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- Decreto legislativo 31 marzo 2023, n. 36 – art. 95 co. 1, lett. a)</w:t>
            </w:r>
          </w:p>
          <w:p w14:paraId="53E2994C" w14:textId="77777777" w:rsidR="0012096B" w:rsidRDefault="0012096B" w:rsidP="0012096B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71FCB2E" w14:textId="77777777" w:rsidR="0012096B" w:rsidRPr="0012096B" w:rsidRDefault="0012096B" w:rsidP="0012096B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, l'operatore economico ha adottato misure sufficienti a dimostrare la sua affidabilità nonostante l'esistenza di un pertinente motivo di esclusione (autodisciplina </w:t>
            </w:r>
          </w:p>
          <w:p w14:paraId="59C283FE" w14:textId="77777777" w:rsidR="0012096B" w:rsidRP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o “Self-Cleaning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”)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E90C6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F14CC2D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BE9C8CB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2C8E38C" w14:textId="77777777" w:rsidR="0012096B" w:rsidRPr="0012096B" w:rsidRDefault="0012096B" w:rsidP="00A70470">
            <w:pPr>
              <w:rPr>
                <w:color w:val="000000"/>
                <w:sz w:val="14"/>
                <w:szCs w:val="14"/>
              </w:rPr>
            </w:pPr>
            <w:proofErr w:type="gram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3FCE367E" w14:textId="77777777" w:rsidR="0012096B" w:rsidRPr="0012096B" w:rsidRDefault="0012096B" w:rsidP="00A70470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</w:p>
          <w:p w14:paraId="650D684C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E67145C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384E4B6" w14:textId="77777777" w:rsidR="00D27522" w:rsidRPr="00D27522" w:rsidRDefault="00D27522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7C470B68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4C8D8732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tr w:rsidR="0012096B" w:rsidRPr="0012096B" w14:paraId="0110024C" w14:textId="77777777" w:rsidTr="0012096B">
        <w:trPr>
          <w:trHeight w:val="294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756B9" w14:textId="77777777" w:rsidR="0012096B" w:rsidRPr="0012096B" w:rsidRDefault="0012096B" w:rsidP="00A70470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 xml:space="preserve">Violazione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 </w:t>
            </w:r>
            <w:r w:rsidRPr="0012096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obblighi in materia di diritto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del lavoro</w:t>
            </w:r>
          </w:p>
          <w:p w14:paraId="1C76C942" w14:textId="77777777" w:rsidR="0012096B" w:rsidRPr="0012096B" w:rsidRDefault="0012096B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economico, a sua conoscenza, ha violato i suoi obblighi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 materia di diritto del lavoro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 Come indicato ai fini del presente appalto nel diritto nazionale, nell'avviso pertinente o nei documenti di gara o nell'articolo 18, paragrafo 2, della direttiva 2014/24/UE</w:t>
            </w:r>
          </w:p>
          <w:p w14:paraId="1413987C" w14:textId="77777777" w:rsidR="0012096B" w:rsidRPr="0012096B" w:rsidRDefault="0012096B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Violazione di obblighi in materia di diritto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sociale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- Decreto legislativo 31 marzo 2023, n. 36 – art. 95 co. 1, lett. a)</w:t>
            </w:r>
          </w:p>
          <w:p w14:paraId="4ECD86AB" w14:textId="77777777" w:rsidR="0012096B" w:rsidRDefault="0012096B" w:rsidP="00A70470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DB41BBF" w14:textId="77777777" w:rsidR="0012096B" w:rsidRPr="0012096B" w:rsidRDefault="0012096B" w:rsidP="00A70470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, l'operatore economico ha adottato misure sufficienti a dimostrare la sua affidabilità nonostante l'esistenza di un pertinente motivo di esclusione (autodisciplina </w:t>
            </w:r>
          </w:p>
          <w:p w14:paraId="41994F1F" w14:textId="77777777" w:rsidR="0012096B" w:rsidRPr="0012096B" w:rsidRDefault="0012096B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o “Self-Cleaning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”)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17D1ED8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815225B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DD3C763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09501FF" w14:textId="77777777" w:rsidR="0012096B" w:rsidRPr="0012096B" w:rsidRDefault="0012096B" w:rsidP="00A70470">
            <w:pPr>
              <w:rPr>
                <w:color w:val="000000"/>
                <w:sz w:val="14"/>
                <w:szCs w:val="14"/>
              </w:rPr>
            </w:pPr>
            <w:proofErr w:type="gram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7F7A7617" w14:textId="77777777" w:rsidR="0012096B" w:rsidRPr="0012096B" w:rsidRDefault="0012096B" w:rsidP="00A70470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</w:p>
          <w:p w14:paraId="1811441F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96F2529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7F1962B" w14:textId="77777777" w:rsidR="00D27522" w:rsidRPr="00D27522" w:rsidRDefault="00D27522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3A1AEEA0" w14:textId="77777777" w:rsid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36414565" w14:textId="77777777" w:rsidR="0012096B" w:rsidRPr="0012096B" w:rsidRDefault="0012096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 […………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]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tr w:rsidR="002957B9" w:rsidRPr="005E2955" w14:paraId="03F181D3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4BF7A" w14:textId="77777777" w:rsidR="002957B9" w:rsidRPr="00D27522" w:rsidRDefault="002957B9" w:rsidP="00A70470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4" w:name="_Hlk140065812"/>
            <w:r w:rsidRPr="00D2752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Liquidazione giudiziale</w:t>
            </w:r>
          </w:p>
          <w:p w14:paraId="28A2890F" w14:textId="77777777" w:rsidR="002957B9" w:rsidRPr="0012096B" w:rsidRDefault="002957B9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5 lett. d)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7E70CC4D" w14:textId="77777777" w:rsidR="002957B9" w:rsidRPr="003A443E" w:rsidRDefault="002957B9" w:rsidP="00A70470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14:paraId="485AAD98" w14:textId="77777777" w:rsidR="002957B9" w:rsidRDefault="002957B9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(es.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estremi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i)</w:t>
            </w:r>
          </w:p>
          <w:p w14:paraId="59C2715D" w14:textId="77777777" w:rsidR="002957B9" w:rsidRPr="0012096B" w:rsidRDefault="002957B9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Indicare per quali motivi l'operatore economico sarà comunque in grado di eseguire il contratto, tenendo conto delle norme e misure nazionali applicabili in relazione alla prosecuzione delle attività nelle situazioni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citate  </w:t>
            </w:r>
          </w:p>
          <w:p w14:paraId="1383F220" w14:textId="77777777" w:rsidR="002957B9" w:rsidRDefault="002957B9" w:rsidP="00A70470">
            <w:pPr>
              <w:pStyle w:val="NormalLeft"/>
              <w:spacing w:before="0" w:after="0"/>
              <w:ind w:left="162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47EC7A56" w14:textId="77777777" w:rsidR="002957B9" w:rsidRPr="00443C54" w:rsidRDefault="00443C54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3C54"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561DFE5F" w14:textId="77777777" w:rsidR="002957B9" w:rsidRPr="00AA2252" w:rsidRDefault="002957B9" w:rsidP="00A70470">
            <w:pPr>
              <w:pStyle w:val="NormalLeft"/>
              <w:spacing w:before="0" w:after="0"/>
              <w:ind w:left="30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7B46724" w14:textId="77777777" w:rsidR="002957B9" w:rsidRPr="003A443E" w:rsidRDefault="00615A3B" w:rsidP="00A70470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5A7BF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B6111CC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5F4768F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E750F50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BD92EDA" w14:textId="77777777" w:rsidR="00D27522" w:rsidRPr="003A443E" w:rsidRDefault="00D27522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5E74347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040CCBB8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9F00BE9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0905E115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  <w:p w14:paraId="4198AAC9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8DCB7CA" w14:textId="77777777" w:rsidR="00615A3B" w:rsidRDefault="00615A3B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68380E5" w14:textId="77777777" w:rsidR="002957B9" w:rsidRPr="003A443E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</w:t>
            </w:r>
            <w:r w:rsidR="00615A3B">
              <w:rPr>
                <w:rFonts w:ascii="Arial" w:hAnsi="Arial" w:cs="Arial"/>
                <w:color w:val="000000"/>
                <w:sz w:val="14"/>
                <w:szCs w:val="14"/>
              </w:rPr>
              <w:t>……..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..…]</w:t>
            </w:r>
          </w:p>
          <w:p w14:paraId="5DF4BA17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093E996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574E22E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015CB83" w14:textId="77777777" w:rsidR="00443C54" w:rsidRDefault="002957B9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="00443C54" w:rsidRPr="003A443E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="00443C54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1F2D4166" w14:textId="77777777" w:rsidR="00443C54" w:rsidRDefault="00443C54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632B39B" w14:textId="77777777" w:rsidR="002957B9" w:rsidRPr="003A443E" w:rsidRDefault="002957B9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02211B14" w14:textId="77777777" w:rsidR="002957B9" w:rsidRDefault="002957B9" w:rsidP="00A70470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4B18729B" w14:textId="77777777" w:rsidR="002957B9" w:rsidRPr="005E2955" w:rsidRDefault="002957B9" w:rsidP="00A70470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</w:tc>
      </w:tr>
      <w:tr w:rsidR="00A23B3E" w14:paraId="46882B5B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E3A24" w14:textId="77777777" w:rsidR="0012096B" w:rsidRPr="0012096B" w:rsidRDefault="002957B9" w:rsidP="00DE4996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Liquidazione coatta</w:t>
            </w:r>
          </w:p>
          <w:p w14:paraId="33D963A6" w14:textId="77777777" w:rsidR="00A23B3E" w:rsidRPr="0012096B" w:rsidRDefault="0012096B" w:rsidP="001209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5 lett. d)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Liquidazione </w:t>
            </w:r>
            <w:r w:rsidR="002957B9">
              <w:rPr>
                <w:rFonts w:ascii="Arial" w:hAnsi="Arial" w:cs="Arial"/>
                <w:color w:val="000000"/>
                <w:sz w:val="14"/>
                <w:szCs w:val="14"/>
              </w:rPr>
              <w:t>coatta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- L'operatore economico è stato sottoposto a liquidazione </w:t>
            </w:r>
            <w:r w:rsidR="002957B9">
              <w:rPr>
                <w:rFonts w:ascii="Arial" w:hAnsi="Arial" w:cs="Arial"/>
                <w:color w:val="000000"/>
                <w:sz w:val="14"/>
                <w:szCs w:val="14"/>
              </w:rPr>
              <w:t>coatta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 o è in corso un</w:t>
            </w:r>
            <w:r w:rsidR="002957B9">
              <w:rPr>
                <w:rFonts w:ascii="Arial" w:hAnsi="Arial" w:cs="Arial"/>
                <w:color w:val="000000"/>
                <w:sz w:val="14"/>
                <w:szCs w:val="14"/>
              </w:rPr>
              <w:t>a procedura per l’emanazione di tale provvedimento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35D0B8B6" w14:textId="77777777" w:rsidR="00A23B3E" w:rsidRPr="003A44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14:paraId="234AFD0E" w14:textId="77777777" w:rsidR="0012096B" w:rsidRDefault="0012096B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(es.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estremi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i)</w:t>
            </w:r>
          </w:p>
          <w:p w14:paraId="0EDABAE3" w14:textId="77777777" w:rsidR="0012096B" w:rsidRPr="0012096B" w:rsidRDefault="0012096B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Indicare per quali motivi l'operatore economico sarà comunque in grado di eseguire il contratto, tenendo conto delle norme e misure nazionali applicabili in relazione alla prosecuzione delle attività nelle situazioni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citate </w:t>
            </w:r>
          </w:p>
          <w:p w14:paraId="78403DCD" w14:textId="77777777" w:rsidR="00AA2252" w:rsidRDefault="00AA2252" w:rsidP="00F351F0">
            <w:pPr>
              <w:pStyle w:val="NormalLeft"/>
              <w:spacing w:before="0" w:after="0"/>
              <w:ind w:left="162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538FC92C" w14:textId="77777777" w:rsidR="00443C54" w:rsidRPr="00443C54" w:rsidRDefault="00443C54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3C54"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4E2585CF" w14:textId="77777777" w:rsidR="00AA2252" w:rsidRDefault="00443C54" w:rsidP="00443C54">
            <w:pPr>
              <w:pStyle w:val="NormalLeft"/>
              <w:spacing w:before="0" w:after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108B3476" w14:textId="77777777" w:rsidR="005E2955" w:rsidRPr="00AA2252" w:rsidRDefault="005E2955" w:rsidP="002957B9">
            <w:pPr>
              <w:pStyle w:val="NormalLeft"/>
              <w:spacing w:before="0" w:after="0"/>
              <w:ind w:left="30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76859AD" w14:textId="77777777" w:rsidR="005E2955" w:rsidRPr="003A443E" w:rsidRDefault="005E2955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50E47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94177C2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F9C2FA3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5DC31BE" w14:textId="77777777" w:rsidR="00A23B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B6D2256" w14:textId="77777777" w:rsidR="00F9449A" w:rsidRPr="003A443E" w:rsidRDefault="00F9449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4CB0EB1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4CFF60C9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30D99B" w14:textId="77777777" w:rsidR="0012096B" w:rsidRDefault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919004C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 w:rsidR="00F9449A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F9449A"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4F2D6084" w14:textId="77777777" w:rsidR="00A23B3E" w:rsidRDefault="00A23B3E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  <w:p w14:paraId="1ADC7A01" w14:textId="77777777" w:rsidR="00AA2252" w:rsidRDefault="00AA2252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4127DF" w14:textId="77777777" w:rsidR="00AA2252" w:rsidRPr="003A443E" w:rsidRDefault="005E2955" w:rsidP="005E2955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39A34FA2" w14:textId="77777777" w:rsidR="00AA2252" w:rsidRDefault="00AA2252" w:rsidP="006B4D3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932C77A" w14:textId="77777777" w:rsidR="00AA2252" w:rsidRDefault="00AA2252" w:rsidP="006B4D3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C1B740E" w14:textId="77777777" w:rsidR="00443C54" w:rsidRDefault="00443C54" w:rsidP="00443C5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044003AC" w14:textId="77777777" w:rsidR="00443C54" w:rsidRDefault="00443C54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6D99502" w14:textId="77777777" w:rsidR="0012096B" w:rsidRPr="003A443E" w:rsidRDefault="0012096B" w:rsidP="0012096B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0436380F" w14:textId="77777777" w:rsidR="0012096B" w:rsidRDefault="0012096B" w:rsidP="0012096B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2F11521F" w14:textId="77777777" w:rsidR="00A23B3E" w:rsidRPr="005E2955" w:rsidRDefault="00A23B3E" w:rsidP="002957B9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</w:tc>
      </w:tr>
      <w:bookmarkEnd w:id="4"/>
      <w:tr w:rsidR="00C3113A" w14:paraId="0EF92E3B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40F75" w14:textId="77777777" w:rsidR="00C3113A" w:rsidRPr="0012096B" w:rsidRDefault="00C3113A" w:rsidP="00C3113A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Concordato preventivo con i creditori</w:t>
            </w:r>
          </w:p>
          <w:p w14:paraId="5E01EDB1" w14:textId="77777777" w:rsidR="00C3113A" w:rsidRDefault="00C3113A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Concordato preventivo con i creditori</w:t>
            </w:r>
          </w:p>
          <w:p w14:paraId="0B08989D" w14:textId="77777777" w:rsidR="00C3113A" w:rsidRPr="0012096B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Decreto legislativo 31 marzo 2023, n. 36 – art. 94 co. 5 lett. d)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è stato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ammesso al concordato preventivo o è in corso una procedura per l’ammissione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  <w:p w14:paraId="63D3756E" w14:textId="77777777" w:rsidR="00C3113A" w:rsidRPr="003A443E" w:rsidRDefault="00C3113A" w:rsidP="00C3113A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14:paraId="424CF838" w14:textId="77777777" w:rsidR="00C3113A" w:rsidRDefault="00C3113A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(es.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estremi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i)</w:t>
            </w:r>
          </w:p>
          <w:p w14:paraId="1DDB4E78" w14:textId="77777777" w:rsidR="00C3113A" w:rsidRPr="0012096B" w:rsidRDefault="00C3113A" w:rsidP="00AC26F7">
            <w:pPr>
              <w:numPr>
                <w:ilvl w:val="0"/>
                <w:numId w:val="10"/>
              </w:num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>Indicare per quali motivi l'operatore economico sarà comunque in grado di eseguire il contratto, tenendo conto delle norme e misure nazionali applicabili in relazione alla prosecuzione delle attività nelle situazioni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12096B">
              <w:rPr>
                <w:rFonts w:ascii="Arial" w:hAnsi="Arial" w:cs="Arial"/>
                <w:color w:val="000000"/>
                <w:sz w:val="14"/>
                <w:szCs w:val="14"/>
              </w:rPr>
              <w:t xml:space="preserve">citate </w:t>
            </w:r>
          </w:p>
          <w:p w14:paraId="015E0812" w14:textId="77777777" w:rsidR="00F3290D" w:rsidRDefault="00F3290D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68500B" w14:textId="77777777" w:rsidR="00443C54" w:rsidRPr="00443C54" w:rsidRDefault="00443C54" w:rsidP="00443C5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3C54">
              <w:rPr>
                <w:rFonts w:ascii="Arial" w:hAnsi="Arial" w:cs="Arial"/>
                <w:color w:val="000000"/>
                <w:sz w:val="14"/>
                <w:szCs w:val="14"/>
              </w:rPr>
              <w:t>Queste informazioni sono disponibili gratuitamente per le autorità in una banca dati di uno Stato membro UE?</w:t>
            </w:r>
          </w:p>
          <w:p w14:paraId="2FD35DA3" w14:textId="77777777" w:rsidR="00C3113A" w:rsidRPr="00615A3B" w:rsidRDefault="00C3113A" w:rsidP="00C3113A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5ABBF890" w14:textId="77777777" w:rsidR="00C3113A" w:rsidRDefault="00615A3B" w:rsidP="00C3113A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B934C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08ED12F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FBB43E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03E82E4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93052E7" w14:textId="77777777" w:rsidR="00615A3B" w:rsidRDefault="00615A3B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DE914E1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D2AE9E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[ ]</w:t>
            </w:r>
            <w:proofErr w:type="gram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5A81A3B0" w14:textId="77777777" w:rsidR="00C3113A" w:rsidRPr="00615A3B" w:rsidRDefault="00C3113A" w:rsidP="00C3113A">
            <w:pPr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</w:p>
          <w:p w14:paraId="3A716AEF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2C201E0E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</w:rPr>
            </w:pPr>
          </w:p>
          <w:p w14:paraId="672DC0A5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14477AB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1AAFD362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64D1E88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7992FA2" w14:textId="77777777" w:rsidR="00F3290D" w:rsidRDefault="00F3290D" w:rsidP="00443C5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AC526BB" w14:textId="77777777" w:rsidR="00443C54" w:rsidRDefault="00443C54" w:rsidP="00443C5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486B9559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24D40C3" w14:textId="77777777" w:rsidR="00443C54" w:rsidRDefault="00443C54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BA52FA" w14:textId="77777777" w:rsidR="00443C54" w:rsidRDefault="00443C54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F0E2E5E" w14:textId="77777777" w:rsidR="00C3113A" w:rsidRPr="003A443E" w:rsidRDefault="00C3113A" w:rsidP="00C3113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(indirizzo web, autorità o organismo di emanazione, riferimento preciso della documentazione):</w:t>
            </w:r>
          </w:p>
          <w:p w14:paraId="4E15950E" w14:textId="77777777" w:rsidR="00C3113A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2D0409D0" w14:textId="77777777" w:rsidR="00C3113A" w:rsidRPr="003A443E" w:rsidRDefault="00C3113A" w:rsidP="00C3113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113A" w14:paraId="03AF9996" w14:textId="77777777" w:rsidTr="00013CF7">
        <w:trPr>
          <w:trHeight w:val="277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86F53B8" w14:textId="77777777" w:rsidR="00C3113A" w:rsidRPr="00013CF7" w:rsidRDefault="00C3113A" w:rsidP="00C3113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5" w:name="_Hlk140068667"/>
            <w:r w:rsidRPr="00013C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Gravi illeciti professionali</w:t>
            </w:r>
          </w:p>
          <w:p w14:paraId="31EB7BDB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L'operatore economico si è reso colpevole di </w:t>
            </w: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gravi illeciti professionali</w:t>
            </w:r>
            <w:r w:rsidR="00013CF7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Vedere, ove pertinente le definizioni nel diritto nazionale, l’avviso o bando pertinente o i documenti di gara.</w:t>
            </w:r>
          </w:p>
          <w:p w14:paraId="31FB5B5F" w14:textId="77777777" w:rsidR="00C3113A" w:rsidRPr="00013CF7" w:rsidRDefault="00013CF7" w:rsidP="00C3113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Gravi illeciti professionali - Decreto legislativo 31 marzo 2023, n. 36 – art. 95 co. 1 lett. e) e art. 98 co. 3 lett. d) e) f) g) h)</w:t>
            </w:r>
            <w:r w:rsidR="00C3113A"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12ED2B0C" w14:textId="77777777" w:rsidR="00C3113A" w:rsidRPr="00013CF7" w:rsidRDefault="00C3113A" w:rsidP="00C3113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</w:p>
          <w:p w14:paraId="2F99358A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- 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dettagliate:</w:t>
            </w:r>
          </w:p>
          <w:p w14:paraId="23A7C23B" w14:textId="77777777" w:rsidR="00C3113A" w:rsidRPr="00013CF7" w:rsidRDefault="00C3113A" w:rsidP="00013CF7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- l’operatore economico ha adottato misure sufficienti a dimostrare la sua affidabilità (autodisciplina o “Self-Cleaning”)?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5D315C4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DF6F338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5DD7E4A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  <w:p w14:paraId="5D42B9A4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3D8C3D5" w14:textId="77777777" w:rsidR="00C3113A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DDBADE" w14:textId="77777777" w:rsidR="00615A3B" w:rsidRPr="00615A3B" w:rsidRDefault="00615A3B" w:rsidP="00C3113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0E568D20" w14:textId="77777777" w:rsidR="00C3113A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[………………]</w:t>
            </w:r>
          </w:p>
          <w:p w14:paraId="2970BA20" w14:textId="77777777" w:rsidR="00615A3B" w:rsidRPr="00615A3B" w:rsidRDefault="00615A3B" w:rsidP="00C3113A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64A12BA0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16137657" w14:textId="77777777" w:rsidR="00C3113A" w:rsidRPr="00013CF7" w:rsidRDefault="00C3113A" w:rsidP="00C311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Specificare: [………]</w:t>
            </w:r>
          </w:p>
        </w:tc>
      </w:tr>
      <w:tr w:rsidR="00013CF7" w:rsidRPr="00013CF7" w14:paraId="5EB7D661" w14:textId="77777777" w:rsidTr="00013CF7">
        <w:trPr>
          <w:trHeight w:val="28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3C8E4" w14:textId="77777777" w:rsidR="00013CF7" w:rsidRPr="00013CF7" w:rsidRDefault="00013CF7" w:rsidP="00A7047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6" w:name="_Hlk140068960"/>
            <w:bookmarkEnd w:id="5"/>
            <w:r w:rsidRPr="00013C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Accordi con altri operatori economici intesi a falsare la concorrenza</w:t>
            </w:r>
          </w:p>
          <w:p w14:paraId="605E8B8C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L''operatore economico ha sottoscritto accordi con altri operatori economici intesi a falsare la concorrenza?</w:t>
            </w:r>
          </w:p>
          <w:p w14:paraId="261C66F6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98 co. 3 lett. a)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2AA6A178" w14:textId="77777777" w:rsidR="00013CF7" w:rsidRPr="00013CF7" w:rsidRDefault="00013CF7" w:rsidP="00A70470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</w:p>
          <w:p w14:paraId="558D319D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- 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dettagliate:</w:t>
            </w:r>
          </w:p>
          <w:p w14:paraId="24B536A5" w14:textId="77777777" w:rsidR="00013CF7" w:rsidRPr="00013CF7" w:rsidRDefault="00013CF7" w:rsidP="00013CF7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- l’operatore economico ha adottato misure sufficienti a dimostrare la sua affidabilità (autodisciplina o “Self-Cleaning”)? 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E0CEA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B4256F4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B0EC8B2" w14:textId="77777777" w:rsidR="00615A3B" w:rsidRPr="00615A3B" w:rsidRDefault="00615A3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13650D2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  <w:p w14:paraId="0BC76162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AEF9EF3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[………………]</w:t>
            </w:r>
          </w:p>
          <w:p w14:paraId="55B1D2E0" w14:textId="77777777" w:rsidR="00615A3B" w:rsidRPr="00615A3B" w:rsidRDefault="00615A3B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1F3CC4B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20F128D2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Specificare: [………]</w:t>
            </w:r>
          </w:p>
        </w:tc>
      </w:tr>
      <w:tr w:rsidR="00013CF7" w:rsidRPr="003A443E" w14:paraId="5516015E" w14:textId="77777777" w:rsidTr="00013CF7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83C20" w14:textId="77777777" w:rsidR="00013CF7" w:rsidRPr="00013CF7" w:rsidRDefault="00013CF7" w:rsidP="00013CF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7" w:name="_Hlk140069342"/>
            <w:r w:rsidRPr="00013C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Conflitto di interessi legato alla partecipazione alla procedura di appalto</w:t>
            </w:r>
          </w:p>
          <w:p w14:paraId="4A177F40" w14:textId="77777777" w:rsidR="00013CF7" w:rsidRPr="00013CF7" w:rsidRDefault="00013CF7" w:rsidP="00013C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02799C1C" w14:textId="77777777" w:rsidR="00013CF7" w:rsidRPr="00013CF7" w:rsidRDefault="00013CF7" w:rsidP="00013C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Conflitto di interessi legato alla partecipazione alla procedura di appalto - Decreto legislativo 31 marzo 2023, n. 36 – art. 95 co. 1 lett. b)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0E669A31" w14:textId="77777777" w:rsidR="00013CF7" w:rsidRPr="00013CF7" w:rsidRDefault="00013CF7" w:rsidP="00013CF7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  <w:p w14:paraId="1136103D" w14:textId="77777777" w:rsidR="00013CF7" w:rsidRPr="00013CF7" w:rsidRDefault="00013CF7" w:rsidP="00013CF7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sulle modalità con cui è stato risolto il conflitto di interessi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B4BF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37F342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7BE5B8" w14:textId="77777777" w:rsidR="005E6F30" w:rsidRPr="005E6F30" w:rsidRDefault="005E6F30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C28AD44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  <w:p w14:paraId="1F8BF96C" w14:textId="77777777" w:rsidR="00013CF7" w:rsidRDefault="00013CF7" w:rsidP="00A7047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57EC7767" w14:textId="77777777" w:rsidR="00013CF7" w:rsidRDefault="00013CF7" w:rsidP="00A7047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25AD9C16" w14:textId="77777777" w:rsidR="005E6F30" w:rsidRPr="005E6F30" w:rsidRDefault="005E6F30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1049C087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86BA7EC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tr w:rsidR="00013CF7" w:rsidRPr="00013CF7" w14:paraId="6EDA7540" w14:textId="77777777" w:rsidTr="00A70470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F5E12" w14:textId="77777777" w:rsidR="00013CF7" w:rsidRDefault="00013CF7" w:rsidP="00A7047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8" w:name="_Hlk140069473"/>
            <w:bookmarkEnd w:id="6"/>
            <w:bookmarkEnd w:id="7"/>
            <w:r w:rsidRPr="00013C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Partecipazione diretta o indiretta alla preparazione della procedura di appalto</w:t>
            </w:r>
          </w:p>
          <w:p w14:paraId="4208BA19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63D81796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Partecipazione diretta o indiretta alla preparazione della procedura di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appalto - Decreto legislativo 31 marzo 2023, n. 36 – art. 95 co. 1 lett. c)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740DD2C5" w14:textId="77777777" w:rsidR="00013CF7" w:rsidRPr="00013CF7" w:rsidRDefault="00013CF7" w:rsidP="00A70470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  <w:p w14:paraId="515BC461" w14:textId="77777777" w:rsidR="00013CF7" w:rsidRPr="00013CF7" w:rsidRDefault="00F3290D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3290D"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 sulle misure adottate per prevenire le possibili distorsioni della concorrenza</w:t>
            </w:r>
            <w:r w:rsidR="00013CF7" w:rsidRPr="00013CF7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99DF8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27E200A" w14:textId="77777777" w:rsidR="00013CF7" w:rsidRPr="005E6F30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B9FFD85" w14:textId="77777777" w:rsidR="005E6F30" w:rsidRPr="005E6F30" w:rsidRDefault="005E6F30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3CDA1A5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  <w:p w14:paraId="62BF17F9" w14:textId="77777777" w:rsidR="00013CF7" w:rsidRDefault="00013CF7" w:rsidP="00A7047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58078DE9" w14:textId="77777777" w:rsidR="005E6F30" w:rsidRDefault="005E6F30" w:rsidP="00A7047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34DC1769" w14:textId="77777777" w:rsidR="00013CF7" w:rsidRDefault="00013CF7" w:rsidP="00A70470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7A7AE2F8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57623D67" w14:textId="77777777" w:rsidR="00013CF7" w:rsidRP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tr w:rsidR="00CD65C7" w:rsidRPr="00013CF7" w14:paraId="351EAC2B" w14:textId="77777777" w:rsidTr="00A70470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11A7A" w14:textId="77777777" w:rsidR="00CD65C7" w:rsidRDefault="00CD65C7" w:rsidP="00A7047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9" w:name="_Hlk140070118"/>
            <w:r w:rsidRPr="00013C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Cessazione anticipata, risarcimento danni o altre sanzioni comparabili</w:t>
            </w:r>
          </w:p>
          <w:p w14:paraId="69F18878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L''operatore economico ha già avuto esperienza di cessazione anticipata di un precedente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contratto di appalto pubblico, di un precedente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720D4EBD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Carenze nell'esecuzione di un precedente contratto - Cessazione anticipata, risarcimento danni o altre sanzioni comparabili - Decreto legislativo 31 marzo 2023, n. 36 – art. 98 co. 3 </w:t>
            </w:r>
            <w:proofErr w:type="spellStart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lett</w:t>
            </w:r>
            <w:proofErr w:type="spellEnd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c)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03929F20" w14:textId="77777777" w:rsidR="00CD65C7" w:rsidRPr="00013CF7" w:rsidRDefault="00CD65C7" w:rsidP="00A70470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  <w:p w14:paraId="2AEF48D9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l'operatore economico ha adottato   misure   sufficienti a dimostrare la sua affidabilità (autodisciplina o “Self-Cleaning")?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657B" w14:textId="77777777" w:rsidR="00CD65C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7A3DF73" w14:textId="77777777" w:rsidR="00CD65C7" w:rsidRDefault="00CD65C7" w:rsidP="00A70470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74C0085B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060D7323" w14:textId="77777777" w:rsidR="005E6F30" w:rsidRPr="005E6F30" w:rsidRDefault="00CD65C7" w:rsidP="00A70470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proofErr w:type="gramStart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4D06C4BB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17B60A8F" w14:textId="77777777" w:rsidR="00CD65C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  <w:p w14:paraId="3DBFD482" w14:textId="77777777" w:rsidR="00CD65C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34860CA" w14:textId="77777777" w:rsidR="00AD50AB" w:rsidRDefault="00AD50A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AB5C588" w14:textId="77777777" w:rsidR="00AD50AB" w:rsidRPr="00AD50AB" w:rsidRDefault="00AD50AB" w:rsidP="00A70470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7A67A2F5" w14:textId="77777777" w:rsidR="00CD65C7" w:rsidRPr="00AD50AB" w:rsidRDefault="00AD50AB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AD50AB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AD50AB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</w:p>
          <w:p w14:paraId="74E39CCF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Specificare: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5B03A004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tr w:rsidR="00013CF7" w:rsidRPr="00013CF7" w14:paraId="20725CF7" w14:textId="77777777" w:rsidTr="00A70470">
        <w:trPr>
          <w:trHeight w:val="2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FCAFB" w14:textId="77777777" w:rsidR="00CD65C7" w:rsidRDefault="00CD65C7" w:rsidP="00013CF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D6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Influenza indebita nel processo decisionale, vantaggi indebiti derivanti da informazioni riservate</w:t>
            </w:r>
          </w:p>
          <w:p w14:paraId="7CDAE575" w14:textId="77777777" w:rsidR="00CD65C7" w:rsidRPr="00CD65C7" w:rsidRDefault="00CD65C7" w:rsidP="00CD65C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65C7">
              <w:rPr>
                <w:rFonts w:ascii="Arial" w:hAnsi="Arial" w:cs="Arial"/>
                <w:color w:val="000000"/>
                <w:sz w:val="14"/>
                <w:szCs w:val="14"/>
              </w:rPr>
              <w:t>L'operatore economico può confermare che non si è reso gravemente colpevole di false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dichiarazioni nel fornire le informazioni richieste per verificare l’assenza di motivi di esclusione o il </w:t>
            </w:r>
            <w:r w:rsidRPr="00CD65C7">
              <w:rPr>
                <w:rFonts w:ascii="Arial" w:hAnsi="Arial" w:cs="Arial"/>
                <w:color w:val="000000"/>
                <w:sz w:val="14"/>
                <w:szCs w:val="14"/>
              </w:rPr>
              <w:t>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riguardanti l'esclusione, la selezione o l'aggiudicazione?</w:t>
            </w:r>
          </w:p>
          <w:p w14:paraId="74A1B775" w14:textId="77777777" w:rsidR="00013CF7" w:rsidRPr="00013CF7" w:rsidRDefault="00CD65C7" w:rsidP="00CD65C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65C7">
              <w:rPr>
                <w:rFonts w:ascii="Arial" w:hAnsi="Arial" w:cs="Arial"/>
                <w:color w:val="000000"/>
                <w:sz w:val="14"/>
                <w:szCs w:val="14"/>
              </w:rPr>
              <w:t>False dichiarazioni - Decreto legislativo 31 marzo 2023, n. 36 – art. 94 co. 5 lett. e) ed f) e art. 98 co. 3 lett. b)</w:t>
            </w:r>
            <w:r w:rsidR="00013CF7" w:rsidRPr="00013CF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="00013CF7"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7B07EA61" w14:textId="77777777" w:rsidR="00013CF7" w:rsidRPr="00013CF7" w:rsidRDefault="00013CF7" w:rsidP="00013CF7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  <w:p w14:paraId="79B77436" w14:textId="77777777" w:rsidR="00013CF7" w:rsidRPr="00013CF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fornire informazioni dettagliate: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227E4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DF11B70" w14:textId="77777777" w:rsidR="00013CF7" w:rsidRDefault="00013CF7" w:rsidP="00A70470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45B667B6" w14:textId="77777777" w:rsidR="00013CF7" w:rsidRDefault="00013CF7" w:rsidP="00A70470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01B58AA9" w14:textId="77777777" w:rsidR="00CD65C7" w:rsidRDefault="00CD65C7" w:rsidP="00A70470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2C952B32" w14:textId="77777777" w:rsidR="00CD65C7" w:rsidRPr="00013CF7" w:rsidRDefault="00CD65C7" w:rsidP="00A70470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71A6E0AD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>[ ]</w:t>
            </w:r>
            <w:proofErr w:type="gramEnd"/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 Sì [ ] No</w:t>
            </w: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2A063094" w14:textId="77777777" w:rsidR="00013CF7" w:rsidRDefault="00013CF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A826E9D" w14:textId="77777777" w:rsidR="00CD65C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8DA5681" w14:textId="77777777" w:rsidR="00CD65C7" w:rsidRDefault="00CD65C7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B3541B2" w14:textId="77777777" w:rsidR="00CD65C7" w:rsidRPr="00CD65C7" w:rsidRDefault="00CD65C7" w:rsidP="00013CF7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0526114D" w14:textId="77777777" w:rsidR="00013CF7" w:rsidRPr="00013CF7" w:rsidRDefault="00013CF7" w:rsidP="00013CF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3CF7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[………………]  </w:t>
            </w:r>
          </w:p>
        </w:tc>
      </w:tr>
      <w:bookmarkEnd w:id="8"/>
      <w:bookmarkEnd w:id="9"/>
    </w:tbl>
    <w:p w14:paraId="5E6526BA" w14:textId="77777777" w:rsidR="006B4D39" w:rsidRDefault="006B4D39" w:rsidP="00BF74E1">
      <w:pPr>
        <w:pStyle w:val="SectionTitle"/>
        <w:rPr>
          <w:rFonts w:ascii="Arial" w:hAnsi="Arial" w:cs="Arial"/>
          <w:b w:val="0"/>
          <w:caps/>
          <w:sz w:val="15"/>
          <w:szCs w:val="15"/>
        </w:rPr>
      </w:pPr>
    </w:p>
    <w:p w14:paraId="698B93D8" w14:textId="77777777" w:rsidR="00A23B3E" w:rsidRDefault="00A23B3E" w:rsidP="00BF74E1">
      <w:pPr>
        <w:pStyle w:val="SectionTitle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12B7EA50" w14:textId="77777777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B3C35A" w14:textId="77777777" w:rsidR="00A23B3E" w:rsidRPr="003A443E" w:rsidRDefault="00A23B3E" w:rsidP="00C427DB">
            <w:pPr>
              <w:jc w:val="both"/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Motivi di esclusione previsti esclusivamente dalla legislazione nazionale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5A0D2A" w14:textId="77777777" w:rsidR="00A23B3E" w:rsidRPr="000953DC" w:rsidRDefault="00A23B3E">
            <w:r w:rsidRPr="000953DC"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5482CFBB" w14:textId="77777777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4C1AD" w14:textId="77777777" w:rsidR="00B51BDE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0" w:name="_Hlk140072569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Decreto legislativo 31 marzo 2023, n. 36 – art. 94 co. 1 lett. c)</w:t>
            </w:r>
          </w:p>
          <w:p w14:paraId="2FA6CFAF" w14:textId="77777777" w:rsidR="00A23B3E" w:rsidRDefault="00B51BDE" w:rsidP="00B51BDE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Uno dei soggetti indicati all'art. 94 co. 3 del d. lgs. 36/2023 è stato condannato con sentenza definitiva o decreto penale di condanna divenuto irrevocabile per il reato di false comunicazioni sociali di cui agli articoli 2621 e 2622 del codice civile?</w:t>
            </w:r>
          </w:p>
          <w:p w14:paraId="2D7A2B24" w14:textId="77777777" w:rsidR="00B51BDE" w:rsidRDefault="00B51BDE" w:rsidP="00B51BDE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 caso affermativo:</w:t>
            </w:r>
          </w:p>
          <w:p w14:paraId="42D5D141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di condanna</w:t>
            </w:r>
          </w:p>
          <w:p w14:paraId="1FC987E7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Durata della condanna</w:t>
            </w:r>
          </w:p>
          <w:p w14:paraId="116F61DE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Motivazione</w:t>
            </w:r>
          </w:p>
          <w:p w14:paraId="790A36EB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Soggetto che è stato condannato</w:t>
            </w:r>
          </w:p>
          <w:p w14:paraId="17E9DB32" w14:textId="77777777" w:rsidR="00B51BDE" w:rsidRPr="00B51BD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Periodo di esclusione</w:t>
            </w:r>
          </w:p>
          <w:p w14:paraId="018AD087" w14:textId="77777777" w:rsidR="00B51BDE" w:rsidRPr="003A443E" w:rsidRDefault="00B51BDE" w:rsidP="00AC26F7">
            <w:pPr>
              <w:numPr>
                <w:ilvl w:val="0"/>
                <w:numId w:val="12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L’operatore economico ha adottato misure sufficienti a dimostrare 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la sua affidabilità nonostante l'esistenza di un pertinente motivo di esclusione (autodisciplina o Self-Cleaning)?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6E89D5" w14:textId="77777777" w:rsidR="00B51BDE" w:rsidRDefault="00B51BDE">
            <w:pPr>
              <w:rPr>
                <w:rFonts w:ascii="Arial" w:hAnsi="Arial" w:cs="Arial"/>
                <w:sz w:val="14"/>
                <w:szCs w:val="14"/>
              </w:rPr>
            </w:pPr>
          </w:p>
          <w:p w14:paraId="3CAA9276" w14:textId="77777777" w:rsidR="00B51BDE" w:rsidRDefault="00B51BDE">
            <w:pPr>
              <w:rPr>
                <w:rFonts w:ascii="Arial" w:hAnsi="Arial" w:cs="Arial"/>
                <w:sz w:val="14"/>
                <w:szCs w:val="14"/>
              </w:rPr>
            </w:pPr>
          </w:p>
          <w:p w14:paraId="76C19540" w14:textId="77777777" w:rsidR="005E6F30" w:rsidRDefault="005E6F3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87B706" w14:textId="77777777" w:rsidR="00A23B3E" w:rsidRPr="000953DC" w:rsidRDefault="00A23B3E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953DC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0953DC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20856E46" w14:textId="77777777" w:rsidR="00B51BDE" w:rsidRPr="005E6F30" w:rsidRDefault="00B51B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4281B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[………]</w:t>
            </w:r>
          </w:p>
          <w:p w14:paraId="00E361E3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] Data fine [………]</w:t>
            </w:r>
          </w:p>
          <w:p w14:paraId="2E2EFF48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5C044160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  <w:p w14:paraId="2A4CEB83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] Data fine [………]</w:t>
            </w:r>
          </w:p>
          <w:p w14:paraId="63F3C479" w14:textId="77777777" w:rsidR="00B51BDE" w:rsidRDefault="00B51BDE" w:rsidP="00AC26F7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19C54587" w14:textId="77777777" w:rsidR="005E6F30" w:rsidRDefault="005E6F30" w:rsidP="00B51BDE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40091147" w14:textId="77777777" w:rsidR="00B51BDE" w:rsidRDefault="00B51BDE" w:rsidP="00B51BDE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Descrivere tali misure</w:t>
            </w:r>
          </w:p>
          <w:p w14:paraId="36E8A457" w14:textId="77777777" w:rsidR="00B51BDE" w:rsidRDefault="00B51BDE" w:rsidP="00B51BDE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[…………………………]</w:t>
            </w:r>
          </w:p>
          <w:p w14:paraId="15F56564" w14:textId="77777777" w:rsidR="00B51BDE" w:rsidRDefault="00B51BDE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3F6142" w14:textId="77777777" w:rsidR="00A23B3E" w:rsidRPr="000953DC" w:rsidRDefault="00A23B3E"/>
        </w:tc>
      </w:tr>
      <w:tr w:rsidR="00B51BDE" w:rsidRPr="000953DC" w14:paraId="01D974DB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681FF7" w14:textId="77777777" w:rsidR="00B51BDE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1" w:name="_Hlk140072775"/>
            <w:bookmarkEnd w:id="10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Decreto legislativo 31 marzo 2023, n. 36 – art. 94 co. 1 lett.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h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14:paraId="6A9F07D7" w14:textId="77777777" w:rsidR="00B51BDE" w:rsidRDefault="00B51BDE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Uno dei soggetti indicati all'art. 94 co. 3 del d. lgs. 36/2023 è stato condannato con sentenza definitiva o decreto penale di condanna divenuto irrevocabile per un qualunque delitto da cui derivi, quale pena accessoria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 l’in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capacità di contrattare con la pubblica amministrazione?</w:t>
            </w:r>
          </w:p>
          <w:p w14:paraId="71FCBD63" w14:textId="77777777" w:rsidR="00B51BDE" w:rsidRDefault="00B51BDE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 caso affermativo:</w:t>
            </w:r>
          </w:p>
          <w:p w14:paraId="07FA6997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di condanna</w:t>
            </w:r>
          </w:p>
          <w:p w14:paraId="2CB18B9D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Durata della condanna</w:t>
            </w:r>
          </w:p>
          <w:p w14:paraId="3245E3FF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Motivazione</w:t>
            </w:r>
          </w:p>
          <w:p w14:paraId="3E487EEF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Soggetto che è stato condannato</w:t>
            </w:r>
          </w:p>
          <w:p w14:paraId="7E3A73BB" w14:textId="77777777" w:rsidR="00B51BDE" w:rsidRPr="00B51BD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Periodo di esclusione</w:t>
            </w:r>
          </w:p>
          <w:p w14:paraId="2376D621" w14:textId="77777777" w:rsidR="00B51BDE" w:rsidRPr="003A443E" w:rsidRDefault="00B51BDE" w:rsidP="00AC26F7">
            <w:pPr>
              <w:numPr>
                <w:ilvl w:val="0"/>
                <w:numId w:val="14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L’operatore economico ha adottato misure sufficienti a dimostrare 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la sua affidabilità nonostante </w:t>
            </w:r>
            <w:proofErr w:type="gramStart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l'esistenza  di</w:t>
            </w:r>
            <w:proofErr w:type="gramEnd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   un pertinente motivo di esclusione   (autodisciplina o Self-Cleaning)?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179F2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AFF71B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A79783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D6C21C0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953DC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0953DC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3857C68D" w14:textId="77777777" w:rsidR="00B51BDE" w:rsidRPr="00B51BDE" w:rsidRDefault="00B51BDE" w:rsidP="00A704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68D62F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[………]</w:t>
            </w:r>
          </w:p>
          <w:p w14:paraId="42ED7D13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] Data fine [………]</w:t>
            </w:r>
          </w:p>
          <w:p w14:paraId="2BE41DFE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[…………..]</w:t>
            </w:r>
          </w:p>
          <w:p w14:paraId="695F55D0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  <w:p w14:paraId="096C03C7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inizio [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…….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] Data fine [………]</w:t>
            </w:r>
          </w:p>
          <w:p w14:paraId="0FD99C66" w14:textId="77777777" w:rsidR="00B51BDE" w:rsidRDefault="00B51BDE" w:rsidP="00AC26F7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2A51A3E3" w14:textId="77777777" w:rsidR="00B51BDE" w:rsidRDefault="00B51BDE" w:rsidP="00A70470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Descrivere tali misure</w:t>
            </w:r>
          </w:p>
          <w:p w14:paraId="19090319" w14:textId="77777777" w:rsidR="00B51BDE" w:rsidRDefault="00B51BDE" w:rsidP="00A70470">
            <w:pPr>
              <w:spacing w:after="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[…………………………]</w:t>
            </w:r>
          </w:p>
          <w:p w14:paraId="09C8A270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10C59AF" w14:textId="77777777" w:rsidR="00B51BDE" w:rsidRPr="000953DC" w:rsidRDefault="00B51BDE" w:rsidP="00A70470"/>
        </w:tc>
      </w:tr>
      <w:tr w:rsidR="00B51BDE" w:rsidRPr="000953DC" w14:paraId="611F9BC5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64A6CA" w14:textId="77777777" w:rsidR="00B51BDE" w:rsidRPr="00B51BDE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2" w:name="_Hlk140073103"/>
            <w:bookmarkStart w:id="13" w:name="_Hlk140072882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Decreto legislativo 31 marzo 2023, n. 36 – art. 94 co. 2 Sussistono a carico dei soggetti di cui all'art. 94, co. 3, del d.lgs. n. 36/2023 cause di decadenza, di sospensione o di divieto previste dall'articolo 67 del decreto legislativo 6 settembre 2011, n. 159 o di un tentativo di infiltrazione mafiosa di cui all'articolo 84, comma 4, del medesimo decreto 159/2011?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5F53D3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521F9839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1FA2FE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953DC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0953DC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55BCAD68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2556565" w14:textId="77777777" w:rsidR="00B51BDE" w:rsidRPr="000953DC" w:rsidRDefault="00B51BDE" w:rsidP="00A70470"/>
        </w:tc>
      </w:tr>
      <w:tr w:rsidR="00B51BDE" w:rsidRPr="000953DC" w14:paraId="7BA8E8F1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A7CABB" w14:textId="77777777" w:rsidR="005E6F30" w:rsidRDefault="00B51BDE" w:rsidP="00AC26F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4" w:name="_Hlk140073087"/>
            <w:bookmarkEnd w:id="12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Decreto legislativo 31 marzo 2023, n. 36 – art. 94 co.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5 lett. a)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04192C92" w14:textId="77777777" w:rsidR="00B51BDE" w:rsidRPr="005E6F30" w:rsidRDefault="00B51BDE" w:rsidP="005E6F30">
            <w:pPr>
              <w:ind w:left="7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6F30">
              <w:rPr>
                <w:rFonts w:ascii="Arial" w:hAnsi="Arial" w:cs="Arial"/>
                <w:color w:val="000000"/>
                <w:sz w:val="14"/>
                <w:szCs w:val="14"/>
              </w:rPr>
              <w:t xml:space="preserve">L’operatore economico ha subito una sanzione interdittiva di cui all'articolo 9, co. 2, lett. c), del decreto legislativo 8 giugno 2001, n. 231, o altra sanzione che comporta il divieto di contrarre con la pubblica amministrazione, compresi i </w:t>
            </w:r>
            <w:r w:rsidRPr="005E6F30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provvedimenti interdittivi di cui all'articolo 14 del decreto legislativo 9 aprile 2008, n. 81?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F9F33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C1B5047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EE38B15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A5B95EB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953DC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0953DC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26934ACA" w14:textId="77777777" w:rsidR="00B51BDE" w:rsidRPr="000953DC" w:rsidRDefault="00B51BDE" w:rsidP="00A70470"/>
        </w:tc>
      </w:tr>
      <w:tr w:rsidR="00B51BDE" w:rsidRPr="000953DC" w14:paraId="65EDF381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FD6348" w14:textId="77777777" w:rsidR="005E6F30" w:rsidRDefault="00B51BDE" w:rsidP="00AC26F7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5" w:name="_Hlk140073514"/>
            <w:bookmarkEnd w:id="11"/>
            <w:bookmarkEnd w:id="13"/>
            <w:bookmarkEnd w:id="14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Decreto legislativo 31 marzo 2023, n. 36 – art. 94, co. 5, lett. b)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28D69334" w14:textId="77777777" w:rsidR="00B51BDE" w:rsidRPr="00B51BDE" w:rsidRDefault="00B51BDE" w:rsidP="005E6F30">
            <w:pPr>
              <w:ind w:left="7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L'</w:t>
            </w:r>
            <w:r w:rsidR="005E6F30"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peratore </w:t>
            </w:r>
            <w:r w:rsidR="005E6F30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conomico ha violato le norme che disciplinano il diritto al lavoro dei disabili di cui alla legge 12 marzo 1999, n. 68?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A07C2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9687D76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8A1E57F" w14:textId="77777777" w:rsidR="00B51BDE" w:rsidRPr="005E6F30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953DC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0953DC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</w:tc>
      </w:tr>
      <w:tr w:rsidR="00B51BDE" w:rsidRPr="000953DC" w14:paraId="17AEE379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388CE" w14:textId="77777777" w:rsidR="00B51BDE" w:rsidRPr="00B51BDE" w:rsidRDefault="00B51BDE" w:rsidP="00AC26F7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L’operatore economico si trova nella condizione prevista dall’art. 53 comma 16-ter del D.Lgs. 165/2001 (</w:t>
            </w:r>
            <w:proofErr w:type="spellStart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>pantouflage</w:t>
            </w:r>
            <w:proofErr w:type="spellEnd"/>
            <w:r w:rsidRPr="00B51BDE">
              <w:rPr>
                <w:rFonts w:ascii="Arial" w:hAnsi="Arial" w:cs="Arial"/>
                <w:color w:val="000000"/>
                <w:sz w:val="14"/>
                <w:szCs w:val="14"/>
              </w:rPr>
              <w:t xml:space="preserve">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 </w:t>
            </w:r>
          </w:p>
          <w:p w14:paraId="40C44B16" w14:textId="77777777" w:rsidR="00B51BDE" w:rsidRPr="00B51BDE" w:rsidRDefault="00B51BDE" w:rsidP="00B51BDE">
            <w:pPr>
              <w:ind w:left="72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815565" w14:textId="77777777" w:rsidR="00B51BDE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DB5EBB2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71FC3A3" w14:textId="77777777" w:rsidR="005E6F30" w:rsidRDefault="005E6F30" w:rsidP="00A704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A111FE" w14:textId="77777777" w:rsidR="00B51BDE" w:rsidRPr="000953DC" w:rsidRDefault="00B51BDE" w:rsidP="00A704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953DC"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 w:rsidRPr="000953DC">
              <w:rPr>
                <w:rFonts w:ascii="Arial" w:hAnsi="Arial" w:cs="Arial"/>
                <w:sz w:val="14"/>
                <w:szCs w:val="14"/>
              </w:rPr>
              <w:t xml:space="preserve"> Sì [ ] No</w:t>
            </w:r>
          </w:p>
          <w:p w14:paraId="163C0595" w14:textId="77777777" w:rsidR="00B51BDE" w:rsidRPr="000953DC" w:rsidRDefault="00B51BDE" w:rsidP="00A70470"/>
        </w:tc>
      </w:tr>
      <w:tr w:rsidR="00B51BDE" w:rsidRPr="003A443E" w14:paraId="2EB384AC" w14:textId="77777777" w:rsidTr="00A7047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9513B" w14:textId="77777777" w:rsidR="00B51BDE" w:rsidRDefault="00B51BDE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6" w:name="_Hlk140073276"/>
            <w:bookmarkEnd w:id="15"/>
            <w:r>
              <w:rPr>
                <w:rFonts w:ascii="Arial" w:hAnsi="Arial" w:cs="Arial"/>
                <w:color w:val="000000"/>
                <w:sz w:val="14"/>
                <w:szCs w:val="14"/>
              </w:rPr>
              <w:t>In riferimento a tutta la sezione D “Motivi di esclusione previsti esclusivamente dalla legislazione nazionale”:</w:t>
            </w:r>
          </w:p>
          <w:p w14:paraId="1C8E07B9" w14:textId="77777777" w:rsidR="00364BAC" w:rsidRDefault="00364BAC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CAFC08" w14:textId="77777777" w:rsidR="005E6F30" w:rsidRPr="003A443E" w:rsidRDefault="00364BAC" w:rsidP="00A704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Se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la documentazione pertinente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37EBE" w14:textId="77777777" w:rsidR="005E6F30" w:rsidRPr="005E6F30" w:rsidRDefault="005E6F30" w:rsidP="00A70470">
            <w:pPr>
              <w:jc w:val="both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479235EF" w14:textId="77777777" w:rsidR="00364BAC" w:rsidRDefault="00364BAC" w:rsidP="00A7047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F2BF5DA" w14:textId="77777777" w:rsidR="00364BAC" w:rsidRDefault="00364BAC" w:rsidP="00364BA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48398D7" w14:textId="77777777" w:rsidR="00364BAC" w:rsidRPr="003A443E" w:rsidRDefault="00364BAC" w:rsidP="00364BA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278B587B" w14:textId="77777777" w:rsidR="00B51BDE" w:rsidRDefault="00364BAC" w:rsidP="00364BAC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  <w:p w14:paraId="27CE4180" w14:textId="77777777" w:rsidR="00364BAC" w:rsidRPr="00364BAC" w:rsidRDefault="00364BAC" w:rsidP="00364BAC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bookmarkEnd w:id="16"/>
    </w:tbl>
    <w:p w14:paraId="37F584AA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60EF40DA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5597D5E4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3CF57ED8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310FF757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4C909A66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62801411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668EC849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0EA678E1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237819D8" w14:textId="77777777" w:rsidR="00CA1FE7" w:rsidRPr="00BB59E7" w:rsidRDefault="00F351F0" w:rsidP="00CA1FE7">
      <w:pPr>
        <w:pStyle w:val="ChapterTitle"/>
        <w:spacing w:before="0" w:after="0"/>
        <w:ind w:firstLine="708"/>
        <w:rPr>
          <w:rFonts w:ascii="Arial" w:hAnsi="Arial" w:cs="Arial"/>
          <w:color w:val="auto"/>
          <w:sz w:val="18"/>
          <w:szCs w:val="18"/>
        </w:rPr>
      </w:pPr>
      <w:r>
        <w:rPr>
          <w:sz w:val="18"/>
          <w:szCs w:val="18"/>
        </w:rPr>
        <w:br w:type="page"/>
      </w:r>
      <w:r w:rsidR="00CA1FE7" w:rsidRPr="00BB59E7">
        <w:rPr>
          <w:rFonts w:ascii="Arial" w:hAnsi="Arial" w:cs="Arial"/>
          <w:color w:val="auto"/>
          <w:sz w:val="18"/>
          <w:szCs w:val="18"/>
        </w:rPr>
        <w:lastRenderedPageBreak/>
        <w:t>Parte IV: Criteri di selezione</w:t>
      </w:r>
    </w:p>
    <w:p w14:paraId="51843F98" w14:textId="77777777" w:rsidR="00CA1FE7" w:rsidRPr="00A97D4C" w:rsidRDefault="00CA1FE7" w:rsidP="00CA1FE7">
      <w:pPr>
        <w:spacing w:before="0" w:after="0"/>
        <w:rPr>
          <w:rFonts w:ascii="Arial" w:hAnsi="Arial" w:cs="Arial"/>
          <w:strike/>
          <w:color w:val="auto"/>
          <w:sz w:val="17"/>
          <w:szCs w:val="17"/>
        </w:rPr>
      </w:pPr>
    </w:p>
    <w:p w14:paraId="59889909" w14:textId="77777777" w:rsidR="00A23B3E" w:rsidRPr="005E6F30" w:rsidRDefault="00A23B3E">
      <w:pPr>
        <w:pStyle w:val="SectionTitle"/>
        <w:jc w:val="both"/>
        <w:rPr>
          <w:rFonts w:ascii="Arial" w:hAnsi="Arial" w:cs="Arial"/>
          <w:color w:val="000000"/>
          <w:w w:val="0"/>
          <w:sz w:val="15"/>
          <w:szCs w:val="15"/>
        </w:rPr>
      </w:pPr>
      <w:r w:rsidRPr="005E6F30">
        <w:rPr>
          <w:rFonts w:ascii="Arial" w:hAnsi="Arial" w:cs="Arial"/>
          <w:b w:val="0"/>
          <w:caps/>
          <w:sz w:val="16"/>
          <w:szCs w:val="16"/>
        </w:rPr>
        <w:t>A</w:t>
      </w:r>
      <w:r w:rsidRPr="005E6F30">
        <w:rPr>
          <w:rFonts w:ascii="Arial" w:hAnsi="Arial" w:cs="Arial"/>
          <w:b w:val="0"/>
          <w:caps/>
          <w:color w:val="000000"/>
          <w:sz w:val="16"/>
          <w:szCs w:val="16"/>
        </w:rPr>
        <w:t>: Idoneità (A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rticolo </w:t>
      </w:r>
      <w:r w:rsidR="00CC3B36"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>100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comma 1, lettera </w:t>
      </w:r>
      <w:r w:rsidRPr="005E6F30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a)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del </w:t>
      </w:r>
      <w:r w:rsidR="00CC3B36"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>Codice</w:t>
      </w:r>
      <w:r w:rsidRPr="005E6F30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) </w:t>
      </w:r>
    </w:p>
    <w:p w14:paraId="6863E0E8" w14:textId="77777777" w:rsidR="00A23B3E" w:rsidRPr="003A443E" w:rsidRDefault="0089654F" w:rsidP="00BF74E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 xml:space="preserve">Tale Sezione è da compilare solo se le informazioni sono state richieste espressamente dall’amministrazione aggiudicatrice o dall’ente aggiudicatore nell’avviso o bando pertinente o nei documenti di gara. 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RPr="005E6F30" w14:paraId="5735B743" w14:textId="77777777" w:rsidTr="00BB59E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B82109" w14:textId="77777777" w:rsidR="00A23B3E" w:rsidRPr="005E6F30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b/>
                <w:sz w:val="14"/>
                <w:szCs w:val="14"/>
              </w:rPr>
              <w:t>Idoneità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840AA" w14:textId="77777777" w:rsidR="00A23B3E" w:rsidRPr="005E6F30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b/>
                <w:sz w:val="14"/>
                <w:szCs w:val="14"/>
              </w:rPr>
              <w:t>Risposta</w:t>
            </w:r>
          </w:p>
        </w:tc>
      </w:tr>
      <w:tr w:rsidR="001148C8" w:rsidRPr="005E6F30" w14:paraId="4D5EBEA1" w14:textId="77777777" w:rsidTr="00BB59E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C468B2" w14:textId="77777777" w:rsidR="001A50BB" w:rsidRPr="005E6F30" w:rsidRDefault="00BB59E7" w:rsidP="00BB59E7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bookmarkStart w:id="17" w:name="_Hlk140074608"/>
            <w:r w:rsidRPr="00BB59E7">
              <w:rPr>
                <w:rFonts w:ascii="Arial" w:hAnsi="Arial" w:cs="Arial"/>
                <w:b/>
                <w:sz w:val="14"/>
                <w:szCs w:val="14"/>
              </w:rPr>
              <w:t>Iscrizione nel registro delle imprese tenuto dalla Camera di commercio industria, artigianato e agricoltura per attività coerenti con quelle oggetto d</w:t>
            </w:r>
            <w:r>
              <w:rPr>
                <w:rFonts w:ascii="Arial" w:hAnsi="Arial" w:cs="Arial"/>
                <w:b/>
                <w:sz w:val="14"/>
                <w:szCs w:val="14"/>
              </w:rPr>
              <w:t>ella presente procedura di gara ovvero in un registro equivalente per l’esercizio dell’attività oggetto di appalto</w:t>
            </w:r>
            <w:r w:rsidR="001A50BB" w:rsidRPr="005E6F30">
              <w:rPr>
                <w:rFonts w:ascii="Arial" w:hAnsi="Arial" w:cs="Arial"/>
                <w:sz w:val="14"/>
                <w:szCs w:val="14"/>
              </w:rPr>
              <w:br/>
            </w:r>
          </w:p>
          <w:p w14:paraId="03F148F6" w14:textId="77777777" w:rsidR="001A50BB" w:rsidRPr="005E6F30" w:rsidRDefault="001A50BB" w:rsidP="001A50BB">
            <w:pPr>
              <w:pStyle w:val="Paragrafoelenco1"/>
              <w:numPr>
                <w:ilvl w:val="0"/>
                <w:numId w:val="51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Numero registrazione</w:t>
            </w:r>
          </w:p>
          <w:p w14:paraId="5A88C61B" w14:textId="77777777" w:rsidR="001A50BB" w:rsidRPr="005E6F30" w:rsidRDefault="001A50BB" w:rsidP="001A50BB">
            <w:pPr>
              <w:pStyle w:val="Paragrafoelenco1"/>
              <w:numPr>
                <w:ilvl w:val="0"/>
                <w:numId w:val="51"/>
              </w:num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Motivazione mancata registrazione</w:t>
            </w:r>
          </w:p>
          <w:p w14:paraId="4C24D140" w14:textId="77777777" w:rsidR="001A50BB" w:rsidRPr="005E6F30" w:rsidRDefault="001A50BB" w:rsidP="001A50BB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14:paraId="3B7C5D1E" w14:textId="77777777" w:rsidR="001A50BB" w:rsidRPr="005E6F30" w:rsidRDefault="001A50BB" w:rsidP="001A50BB">
            <w:pPr>
              <w:pStyle w:val="Paragrafoelenco1"/>
              <w:ind w:left="284"/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  <w:p w14:paraId="2D0D0BB6" w14:textId="77777777" w:rsidR="001A50BB" w:rsidRDefault="001A50BB" w:rsidP="00A70470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887075A" w14:textId="77777777" w:rsidR="001A50BB" w:rsidRDefault="001A50BB" w:rsidP="00A70470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F31F76A" w14:textId="77777777" w:rsidR="001A50BB" w:rsidRDefault="001A50BB" w:rsidP="00A70470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AED70AD" w14:textId="77777777" w:rsidR="001A50BB" w:rsidRDefault="001A50BB" w:rsidP="00A70470">
            <w:pPr>
              <w:pStyle w:val="Paragrafoelenco1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2088E83" w14:textId="77777777" w:rsidR="001148C8" w:rsidRPr="005E6F30" w:rsidRDefault="001148C8" w:rsidP="001A50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0267B" w14:textId="77777777" w:rsidR="001148C8" w:rsidRPr="005E6F30" w:rsidRDefault="001148C8" w:rsidP="00A7047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06E1364C" w14:textId="77777777" w:rsidR="001A50BB" w:rsidRPr="005E6F30" w:rsidRDefault="001A50BB" w:rsidP="001A50BB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>a) […….]</w:t>
            </w:r>
          </w:p>
          <w:p w14:paraId="08ECAD99" w14:textId="77777777" w:rsidR="001A50BB" w:rsidRPr="005E6F30" w:rsidRDefault="001A50BB" w:rsidP="001A50BB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t>b) […….]</w:t>
            </w: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7ACC6B98" w14:textId="77777777" w:rsidR="001A50BB" w:rsidRPr="005E6F30" w:rsidRDefault="001A50BB" w:rsidP="001A50BB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 xml:space="preserve"> (indirizzo web, autorità o organismo di emanazione, riferimento preciso della documentazione):</w:t>
            </w:r>
            <w:r w:rsidRPr="005E6F3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0F489C16" w14:textId="77777777" w:rsidR="00CC3B36" w:rsidRPr="005E6F30" w:rsidRDefault="001A50BB" w:rsidP="001A50BB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[…………][……..…][…………]</w:t>
            </w:r>
          </w:p>
          <w:p w14:paraId="6F98A0D3" w14:textId="77777777" w:rsidR="001148C8" w:rsidRPr="005E6F30" w:rsidRDefault="001148C8" w:rsidP="00A7047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8C8" w:rsidRPr="005E6F30" w14:paraId="2D629641" w14:textId="77777777" w:rsidTr="00BB59E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C4099E" w14:textId="6758758C" w:rsidR="003826FF" w:rsidRPr="00081EDC" w:rsidRDefault="00081EDC" w:rsidP="003826FF">
            <w:pPr>
              <w:pStyle w:val="Paragrafoelenco1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bookmarkStart w:id="18" w:name="_Hlk140074927"/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="003826FF" w:rsidRPr="00081EDC">
              <w:rPr>
                <w:rFonts w:ascii="Arial" w:hAnsi="Arial" w:cs="Arial"/>
                <w:b/>
                <w:sz w:val="14"/>
                <w:szCs w:val="14"/>
              </w:rPr>
              <w:t>Per le Società/Associazioni sportive e/o Associazioni sportive dilettantistiche: essere affiliate a Federazioni Sportive, Discipline sportive associate o Enti di Promozione Sportiva riconosciuti dal CONI per attività pertinenti con quelle oggetto del presente avviso, o;</w:t>
            </w:r>
          </w:p>
          <w:p w14:paraId="69B1D826" w14:textId="47A25E9D" w:rsidR="003826FF" w:rsidRPr="00081EDC" w:rsidRDefault="003826FF" w:rsidP="003826F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81EDC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081ED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81EDC">
              <w:rPr>
                <w:rFonts w:ascii="Arial" w:hAnsi="Arial" w:cs="Arial"/>
                <w:b/>
                <w:sz w:val="14"/>
                <w:szCs w:val="14"/>
              </w:rPr>
              <w:t>Per le Federazioni sportive, Discipline Sportive associate o Enti di Promozione sportiva: essere riconosciuti dal CONI per attività pertinenti con quelle oggetto del presente avviso.</w:t>
            </w:r>
          </w:p>
          <w:p w14:paraId="66BE1D44" w14:textId="77777777" w:rsidR="003826FF" w:rsidRPr="00081EDC" w:rsidRDefault="003826FF" w:rsidP="003826F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675B663" w14:textId="774A9009" w:rsidR="001A50BB" w:rsidRPr="00081EDC" w:rsidRDefault="00081EDC" w:rsidP="003826F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="001A50BB" w:rsidRPr="00081EDC">
              <w:rPr>
                <w:rFonts w:ascii="Arial" w:hAnsi="Arial" w:cs="Arial"/>
                <w:b/>
                <w:sz w:val="14"/>
                <w:szCs w:val="14"/>
              </w:rPr>
              <w:t>e la documentazione pertinente è disponibile elettronicamente, indicare:</w:t>
            </w:r>
          </w:p>
          <w:p w14:paraId="0CE2B109" w14:textId="77777777" w:rsidR="001A50BB" w:rsidRPr="001A50BB" w:rsidRDefault="001A50BB" w:rsidP="001A50B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AE5B2B" w14:textId="77777777" w:rsidR="001A50BB" w:rsidRPr="005E6F30" w:rsidRDefault="00B623F9" w:rsidP="001A50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    </w:t>
            </w:r>
            <w:r w:rsidR="005E6F30" w:rsidRPr="005E6F30">
              <w:rPr>
                <w:rFonts w:ascii="Arial" w:hAnsi="Arial" w:cs="Arial"/>
                <w:w w:val="0"/>
                <w:sz w:val="14"/>
                <w:szCs w:val="14"/>
              </w:rPr>
              <w:t xml:space="preserve">   </w:t>
            </w:r>
          </w:p>
          <w:p w14:paraId="0EEC639B" w14:textId="77777777" w:rsidR="001A50BB" w:rsidRDefault="001A50BB" w:rsidP="001A50BB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Numero iscrizione: </w:t>
            </w:r>
          </w:p>
          <w:p w14:paraId="1DB5E2D7" w14:textId="77777777" w:rsidR="001A50BB" w:rsidRPr="00D70889" w:rsidRDefault="001A50BB" w:rsidP="001A50BB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Data iscrizione:</w:t>
            </w: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5E6F30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65CC080D" w14:textId="77777777" w:rsidR="001A50BB" w:rsidRPr="005E6F30" w:rsidRDefault="001A50BB" w:rsidP="001A50BB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  <w:r w:rsidRPr="005E6F3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5F5DD288" w14:textId="77777777" w:rsidR="001148C8" w:rsidRPr="005E6F30" w:rsidRDefault="001A50BB" w:rsidP="001A50BB">
            <w:pPr>
              <w:rPr>
                <w:rFonts w:ascii="Arial" w:hAnsi="Arial" w:cs="Arial"/>
                <w:sz w:val="14"/>
                <w:szCs w:val="14"/>
              </w:rPr>
            </w:pPr>
            <w:r w:rsidRPr="005E6F30">
              <w:rPr>
                <w:rFonts w:ascii="Arial" w:hAnsi="Arial" w:cs="Arial"/>
                <w:sz w:val="14"/>
                <w:szCs w:val="14"/>
              </w:rPr>
              <w:t>[…………][……..…][…………]</w:t>
            </w:r>
          </w:p>
        </w:tc>
      </w:tr>
      <w:bookmarkEnd w:id="17"/>
      <w:bookmarkEnd w:id="18"/>
    </w:tbl>
    <w:p w14:paraId="3A2B1634" w14:textId="77777777" w:rsidR="00A23B3E" w:rsidRPr="00A97D4C" w:rsidRDefault="00A23B3E">
      <w:pPr>
        <w:pStyle w:val="SectionTitle"/>
        <w:spacing w:before="0" w:after="0"/>
        <w:jc w:val="both"/>
        <w:rPr>
          <w:rFonts w:ascii="Arial" w:hAnsi="Arial" w:cs="Arial"/>
          <w:strike/>
          <w:sz w:val="14"/>
          <w:szCs w:val="14"/>
        </w:rPr>
      </w:pPr>
    </w:p>
    <w:p w14:paraId="64CB2BDB" w14:textId="77777777" w:rsidR="00A23B3E" w:rsidRPr="00A97D4C" w:rsidRDefault="00A23B3E" w:rsidP="00BB59E7">
      <w:pPr>
        <w:pStyle w:val="Titolo1"/>
        <w:spacing w:before="0" w:after="0"/>
        <w:rPr>
          <w:strike/>
          <w:sz w:val="16"/>
          <w:szCs w:val="16"/>
        </w:rPr>
      </w:pPr>
    </w:p>
    <w:p w14:paraId="615E68E4" w14:textId="77777777" w:rsidR="00A23B3E" w:rsidRDefault="00A23B3E" w:rsidP="00BB59E7">
      <w:pPr>
        <w:pStyle w:val="SectionTitle"/>
        <w:spacing w:before="0" w:after="0"/>
        <w:jc w:val="both"/>
        <w:rPr>
          <w:rFonts w:ascii="Arial" w:hAnsi="Arial" w:cs="Arial"/>
          <w:b w:val="0"/>
          <w:smallCaps w:val="0"/>
          <w:color w:val="000000"/>
          <w:sz w:val="16"/>
          <w:szCs w:val="16"/>
        </w:rPr>
      </w:pPr>
      <w:r w:rsidRPr="00BB59E7">
        <w:rPr>
          <w:rFonts w:ascii="Arial" w:hAnsi="Arial" w:cs="Arial"/>
          <w:b w:val="0"/>
          <w:caps/>
          <w:sz w:val="16"/>
          <w:szCs w:val="16"/>
        </w:rPr>
        <w:t xml:space="preserve">C: Capacità tecniche e </w:t>
      </w:r>
      <w:r w:rsidRPr="00BB59E7">
        <w:rPr>
          <w:rFonts w:ascii="Arial" w:hAnsi="Arial" w:cs="Arial"/>
          <w:b w:val="0"/>
          <w:caps/>
          <w:color w:val="000000"/>
          <w:sz w:val="16"/>
          <w:szCs w:val="16"/>
        </w:rPr>
        <w:t xml:space="preserve">professionali </w:t>
      </w:r>
      <w:r w:rsidRPr="00BB59E7">
        <w:rPr>
          <w:rFonts w:ascii="Arial" w:hAnsi="Arial" w:cs="Arial"/>
          <w:b w:val="0"/>
          <w:caps/>
          <w:color w:val="000000"/>
          <w:sz w:val="15"/>
          <w:szCs w:val="15"/>
        </w:rPr>
        <w:t>(A</w:t>
      </w:r>
      <w:r w:rsidRPr="00BB59E7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rticolo </w:t>
      </w:r>
      <w:r w:rsidR="00CC3B36" w:rsidRPr="00BB59E7">
        <w:rPr>
          <w:rFonts w:ascii="Arial" w:hAnsi="Arial" w:cs="Arial"/>
          <w:b w:val="0"/>
          <w:smallCaps w:val="0"/>
          <w:color w:val="000000"/>
          <w:sz w:val="16"/>
          <w:szCs w:val="16"/>
        </w:rPr>
        <w:t>100</w:t>
      </w:r>
      <w:r w:rsidRPr="00BB59E7">
        <w:rPr>
          <w:rFonts w:ascii="Arial" w:hAnsi="Arial" w:cs="Arial"/>
          <w:b w:val="0"/>
          <w:smallCaps w:val="0"/>
          <w:color w:val="000000"/>
          <w:sz w:val="16"/>
          <w:szCs w:val="16"/>
        </w:rPr>
        <w:t xml:space="preserve">, comma 1, lettera </w:t>
      </w:r>
      <w:r w:rsidRPr="00BB59E7">
        <w:rPr>
          <w:rFonts w:ascii="Arial" w:hAnsi="Arial" w:cs="Arial"/>
          <w:b w:val="0"/>
          <w:i/>
          <w:smallCaps w:val="0"/>
          <w:color w:val="000000"/>
          <w:sz w:val="16"/>
          <w:szCs w:val="16"/>
        </w:rPr>
        <w:t>c)</w:t>
      </w:r>
      <w:r w:rsidRPr="00BB59E7">
        <w:rPr>
          <w:rFonts w:ascii="Arial" w:hAnsi="Arial" w:cs="Arial"/>
          <w:b w:val="0"/>
          <w:smallCaps w:val="0"/>
          <w:color w:val="000000"/>
          <w:sz w:val="16"/>
          <w:szCs w:val="16"/>
        </w:rPr>
        <w:t>, del Codice)</w:t>
      </w:r>
    </w:p>
    <w:p w14:paraId="7DEAE816" w14:textId="77777777" w:rsidR="00BB59E7" w:rsidRPr="00BB59E7" w:rsidRDefault="00BB59E7" w:rsidP="00BB59E7">
      <w:pPr>
        <w:pStyle w:val="SectionTitle"/>
        <w:spacing w:before="0" w:after="0"/>
        <w:jc w:val="both"/>
        <w:rPr>
          <w:color w:val="000000"/>
          <w:sz w:val="16"/>
          <w:szCs w:val="16"/>
        </w:rPr>
      </w:pP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RPr="00BB59E7" w14:paraId="27B47D28" w14:textId="77777777" w:rsidTr="00BB59E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69E76" w14:textId="77777777" w:rsidR="00A23B3E" w:rsidRPr="00BB59E7" w:rsidRDefault="00A23B3E">
            <w:pPr>
              <w:rPr>
                <w:rFonts w:ascii="Arial" w:hAnsi="Arial" w:cs="Arial"/>
                <w:sz w:val="14"/>
                <w:szCs w:val="14"/>
              </w:rPr>
            </w:pPr>
            <w:bookmarkStart w:id="19" w:name="_DV_M4301"/>
            <w:bookmarkStart w:id="20" w:name="_DV_M4300"/>
            <w:bookmarkEnd w:id="19"/>
            <w:bookmarkEnd w:id="20"/>
            <w:r w:rsidRPr="00BB59E7">
              <w:rPr>
                <w:rFonts w:ascii="Arial" w:hAnsi="Arial" w:cs="Arial"/>
                <w:b/>
                <w:sz w:val="14"/>
                <w:szCs w:val="14"/>
              </w:rPr>
              <w:t>Capacità tecniche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9E21E" w14:textId="77777777" w:rsidR="00A23B3E" w:rsidRPr="00BB59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BB59E7">
              <w:rPr>
                <w:rFonts w:ascii="Arial" w:hAnsi="Arial" w:cs="Arial"/>
                <w:b/>
                <w:sz w:val="14"/>
                <w:szCs w:val="14"/>
              </w:rPr>
              <w:t>Risposta</w:t>
            </w:r>
            <w:r w:rsidRPr="00BB59E7">
              <w:rPr>
                <w:rFonts w:ascii="Arial" w:hAnsi="Arial" w:cs="Arial"/>
                <w:b/>
                <w:i/>
                <w:sz w:val="14"/>
                <w:szCs w:val="14"/>
              </w:rPr>
              <w:t>:</w:t>
            </w:r>
          </w:p>
        </w:tc>
      </w:tr>
      <w:tr w:rsidR="00A23B3E" w:rsidRPr="00BB59E7" w14:paraId="5D7FCEA6" w14:textId="77777777" w:rsidTr="00BB59E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321C5B" w14:textId="77777777" w:rsidR="00BB59E7" w:rsidRPr="00BB59E7" w:rsidRDefault="00474473" w:rsidP="00BB59E7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21" w:name="_Hlk140128145"/>
            <w:bookmarkStart w:id="22" w:name="_Hlk140129448"/>
            <w:r w:rsidRPr="00BB59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 gli appalti di servizi: prestazione del tipo specificato</w:t>
            </w:r>
          </w:p>
          <w:p w14:paraId="6776AB12" w14:textId="77777777" w:rsidR="003826FF" w:rsidRPr="00081EDC" w:rsidRDefault="003826FF" w:rsidP="003826F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81EDC">
              <w:rPr>
                <w:rFonts w:ascii="Arial" w:hAnsi="Arial" w:cs="Arial"/>
                <w:b/>
                <w:sz w:val="14"/>
                <w:szCs w:val="14"/>
              </w:rPr>
              <w:t>Aver eseguito, per almeno cinque anni anche non continuativi, nell’ultimo decennio (2014 - 2023/2024) dalla data del presente avviso, uno o più contratti analoghi a quello in affidamento, per un valore complessivo (nei cinque anni) di almeno 250.000,00 euro di fatturato, anche a favore di soggetti privati, avente ad oggetto la gestione di uno o più impianti sportivi e dei servizi connessi e accessori come descritti nel presente avviso.</w:t>
            </w:r>
          </w:p>
          <w:p w14:paraId="4E8DAD7A" w14:textId="77777777" w:rsidR="002647AD" w:rsidRPr="00081EDC" w:rsidRDefault="002647A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C44F64A" w14:textId="77777777" w:rsidR="00A23B3E" w:rsidRPr="00BB59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081EDC">
              <w:rPr>
                <w:rFonts w:ascii="Arial" w:hAnsi="Arial" w:cs="Arial"/>
                <w:b/>
                <w:sz w:val="14"/>
                <w:szCs w:val="14"/>
              </w:rPr>
              <w:t>Se la documentazione pertinente è disponibile per via elettronica,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A94DF8" w14:textId="77777777" w:rsidR="00B72EBF" w:rsidRDefault="003826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Indicare anni, committenti, servizi, importi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08"/>
              <w:gridCol w:w="1108"/>
              <w:gridCol w:w="1108"/>
              <w:gridCol w:w="1109"/>
            </w:tblGrid>
            <w:tr w:rsidR="003826FF" w14:paraId="72A91535" w14:textId="77777777" w:rsidTr="003826FF">
              <w:tc>
                <w:tcPr>
                  <w:tcW w:w="1108" w:type="dxa"/>
                </w:tcPr>
                <w:p w14:paraId="3621222C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annualità</w:t>
                  </w:r>
                </w:p>
              </w:tc>
              <w:tc>
                <w:tcPr>
                  <w:tcW w:w="1108" w:type="dxa"/>
                </w:tcPr>
                <w:p w14:paraId="3028CE39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Committente </w:t>
                  </w:r>
                </w:p>
              </w:tc>
              <w:tc>
                <w:tcPr>
                  <w:tcW w:w="1108" w:type="dxa"/>
                </w:tcPr>
                <w:p w14:paraId="287C2B30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servizio</w:t>
                  </w:r>
                </w:p>
              </w:tc>
              <w:tc>
                <w:tcPr>
                  <w:tcW w:w="1109" w:type="dxa"/>
                </w:tcPr>
                <w:p w14:paraId="3E91990B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importo</w:t>
                  </w:r>
                </w:p>
              </w:tc>
            </w:tr>
            <w:tr w:rsidR="003826FF" w14:paraId="1BF105EF" w14:textId="77777777" w:rsidTr="003826FF">
              <w:tc>
                <w:tcPr>
                  <w:tcW w:w="1108" w:type="dxa"/>
                </w:tcPr>
                <w:p w14:paraId="5B9F86C4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8" w:type="dxa"/>
                </w:tcPr>
                <w:p w14:paraId="1201F86E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8" w:type="dxa"/>
                </w:tcPr>
                <w:p w14:paraId="70A444A9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9" w:type="dxa"/>
                </w:tcPr>
                <w:p w14:paraId="68EB0A24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826FF" w14:paraId="6097DE58" w14:textId="77777777" w:rsidTr="003826FF">
              <w:tc>
                <w:tcPr>
                  <w:tcW w:w="1108" w:type="dxa"/>
                </w:tcPr>
                <w:p w14:paraId="087D6929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8" w:type="dxa"/>
                </w:tcPr>
                <w:p w14:paraId="4E37FA5F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8" w:type="dxa"/>
                </w:tcPr>
                <w:p w14:paraId="548CFC5B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9" w:type="dxa"/>
                </w:tcPr>
                <w:p w14:paraId="3FBA13D6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826FF" w14:paraId="258F3D21" w14:textId="77777777" w:rsidTr="003826FF">
              <w:tc>
                <w:tcPr>
                  <w:tcW w:w="1108" w:type="dxa"/>
                </w:tcPr>
                <w:p w14:paraId="3D39BB7F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8" w:type="dxa"/>
                </w:tcPr>
                <w:p w14:paraId="6ADAD5B2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8" w:type="dxa"/>
                </w:tcPr>
                <w:p w14:paraId="6844F058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9" w:type="dxa"/>
                </w:tcPr>
                <w:p w14:paraId="37C5425A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826FF" w14:paraId="2C48E771" w14:textId="77777777" w:rsidTr="003826FF">
              <w:tc>
                <w:tcPr>
                  <w:tcW w:w="1108" w:type="dxa"/>
                </w:tcPr>
                <w:p w14:paraId="0328EAF1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8" w:type="dxa"/>
                </w:tcPr>
                <w:p w14:paraId="53C9CBC2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8" w:type="dxa"/>
                </w:tcPr>
                <w:p w14:paraId="7F9AB1C2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9" w:type="dxa"/>
                </w:tcPr>
                <w:p w14:paraId="6CA25FFA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826FF" w14:paraId="4E2BDB21" w14:textId="77777777" w:rsidTr="003826FF">
              <w:tc>
                <w:tcPr>
                  <w:tcW w:w="1108" w:type="dxa"/>
                </w:tcPr>
                <w:p w14:paraId="03E3AA01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8" w:type="dxa"/>
                </w:tcPr>
                <w:p w14:paraId="4FFD9492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8" w:type="dxa"/>
                </w:tcPr>
                <w:p w14:paraId="4E398552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09" w:type="dxa"/>
                </w:tcPr>
                <w:p w14:paraId="0FBC844B" w14:textId="77777777" w:rsidR="003826FF" w:rsidRDefault="003826F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03826F70" w14:textId="77777777" w:rsidR="003826FF" w:rsidRPr="00BB59E7" w:rsidRDefault="003826FF">
            <w:pPr>
              <w:rPr>
                <w:rFonts w:ascii="Arial" w:hAnsi="Arial" w:cs="Arial"/>
                <w:sz w:val="14"/>
                <w:szCs w:val="14"/>
              </w:rPr>
            </w:pPr>
          </w:p>
          <w:p w14:paraId="3DF9C520" w14:textId="77777777" w:rsidR="00474473" w:rsidRPr="00BB59E7" w:rsidRDefault="004744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320C2143" w14:textId="77777777" w:rsidR="00B92017" w:rsidRPr="00BB59E7" w:rsidRDefault="00B92017">
            <w:pPr>
              <w:rPr>
                <w:rFonts w:ascii="Arial" w:hAnsi="Arial" w:cs="Arial"/>
                <w:sz w:val="14"/>
                <w:szCs w:val="14"/>
              </w:rPr>
            </w:pPr>
          </w:p>
          <w:p w14:paraId="1664C981" w14:textId="77777777" w:rsidR="00B92017" w:rsidRPr="00BB59E7" w:rsidRDefault="00B9201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3931C40" w14:textId="77777777" w:rsidR="00754075" w:rsidRPr="00BB59E7" w:rsidRDefault="00754075">
            <w:pPr>
              <w:rPr>
                <w:rFonts w:ascii="Arial" w:hAnsi="Arial" w:cs="Arial"/>
                <w:sz w:val="14"/>
                <w:szCs w:val="14"/>
              </w:rPr>
            </w:pPr>
          </w:p>
          <w:p w14:paraId="2DAF9A8B" w14:textId="77777777" w:rsidR="00A23B3E" w:rsidRPr="00BB59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BB59E7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44C8916D" w14:textId="77777777" w:rsidR="00A23B3E" w:rsidRPr="00BB59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BB59E7">
              <w:rPr>
                <w:rFonts w:ascii="Arial" w:hAnsi="Arial" w:cs="Arial"/>
                <w:sz w:val="14"/>
                <w:szCs w:val="14"/>
              </w:rPr>
              <w:t>[…………][………..…][……….…]</w:t>
            </w:r>
          </w:p>
        </w:tc>
      </w:tr>
      <w:bookmarkEnd w:id="21"/>
      <w:bookmarkEnd w:id="22"/>
    </w:tbl>
    <w:p w14:paraId="0B279E29" w14:textId="77777777" w:rsidR="00A23B3E" w:rsidRPr="008615E7" w:rsidRDefault="00A23B3E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09EB34EF" w14:textId="77777777" w:rsidR="00A23B3E" w:rsidRPr="003A443E" w:rsidRDefault="00A23B3E" w:rsidP="00BF74E1">
      <w:pPr>
        <w:pStyle w:val="SectionTitle"/>
        <w:spacing w:before="0" w:after="0"/>
        <w:rPr>
          <w:rFonts w:ascii="Arial" w:hAnsi="Arial" w:cs="Arial"/>
          <w:color w:val="000000"/>
          <w:w w:val="0"/>
          <w:sz w:val="15"/>
          <w:szCs w:val="15"/>
        </w:rPr>
      </w:pPr>
      <w:r w:rsidRPr="003A443E">
        <w:rPr>
          <w:rFonts w:ascii="Arial" w:hAnsi="Arial" w:cs="Arial"/>
          <w:b w:val="0"/>
          <w:caps/>
          <w:color w:val="000000"/>
          <w:sz w:val="15"/>
          <w:szCs w:val="15"/>
        </w:rPr>
        <w:t xml:space="preserve">D: SISTEMI di garanzia della qualità e norme di gestione ambientale </w:t>
      </w:r>
    </w:p>
    <w:p w14:paraId="1F5A647B" w14:textId="77777777" w:rsidR="00A23B3E" w:rsidRDefault="00A23B3E" w:rsidP="00D92A4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7FB072C2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D8A3D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Sistemi di garanzia della qualità e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3D31E9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Risposta:</w:t>
            </w:r>
          </w:p>
        </w:tc>
      </w:tr>
      <w:tr w:rsidR="00A23B3E" w14:paraId="7C80CF9C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2F88BE" w14:textId="77777777" w:rsidR="00B57F7B" w:rsidRPr="008615E7" w:rsidRDefault="00B57F7B">
            <w:pPr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  <w:t>Certificati rilasciati da organismi indipendenti a conferma delle norme di garanzia della qualità</w:t>
            </w:r>
          </w:p>
          <w:p w14:paraId="4D9DBC10" w14:textId="77777777" w:rsidR="00A23B3E" w:rsidRPr="008615E7" w:rsidRDefault="00A23B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L'operatore economico potrà presentare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certificati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rilasciati da organismi indipendenti per attestare che egli soddisfa determinate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norme di garanzia della qualità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, compresa l'accessibilità per le persone con disabilità?</w:t>
            </w:r>
          </w:p>
          <w:p w14:paraId="37447FE3" w14:textId="77777777" w:rsidR="00B57F7B" w:rsidRPr="008615E7" w:rsidRDefault="00B57F7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9EB0BA5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sz w:val="14"/>
                <w:szCs w:val="14"/>
              </w:rPr>
              <w:t>In caso negativo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, spiegare perché e precisare di quali altri mezzi di prova relativi al programma di garanzia della qualità si dispone:</w:t>
            </w:r>
          </w:p>
          <w:p w14:paraId="292A8D2A" w14:textId="77777777" w:rsidR="00B57F7B" w:rsidRPr="008615E7" w:rsidRDefault="00B57F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763E07" w14:textId="77777777" w:rsidR="00B57F7B" w:rsidRPr="008615E7" w:rsidRDefault="00B57F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3366E1B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2ADA4C" w14:textId="77777777" w:rsidR="005E6F30" w:rsidRDefault="005E6F30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6905834D" w14:textId="77777777" w:rsidR="00B57F7B" w:rsidRDefault="00B57F7B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138B1E2E" w14:textId="77777777" w:rsidR="00B72EBF" w:rsidRPr="008615E7" w:rsidRDefault="00B72EBF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B119231" w14:textId="77777777" w:rsidR="00B57F7B" w:rsidRPr="008615E7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proofErr w:type="gramStart"/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[ ]</w:t>
            </w:r>
            <w:proofErr w:type="gramEnd"/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Sì [ ] No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  <w:t>[………..…] […….……]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4C224694" w14:textId="77777777" w:rsidR="00B57F7B" w:rsidRPr="005E6F30" w:rsidRDefault="00B57F7B">
            <w:pPr>
              <w:rPr>
                <w:rFonts w:ascii="Arial" w:hAnsi="Arial" w:cs="Arial"/>
                <w:w w:val="0"/>
                <w:sz w:val="8"/>
                <w:szCs w:val="8"/>
              </w:rPr>
            </w:pPr>
          </w:p>
          <w:p w14:paraId="59FA815E" w14:textId="77777777" w:rsidR="00B57F7B" w:rsidRPr="008615E7" w:rsidRDefault="00B57F7B">
            <w:pPr>
              <w:rPr>
                <w:rFonts w:ascii="Arial" w:hAnsi="Arial" w:cs="Arial"/>
                <w:w w:val="0"/>
                <w:sz w:val="2"/>
                <w:szCs w:val="2"/>
              </w:rPr>
            </w:pPr>
          </w:p>
          <w:p w14:paraId="7A41D8AC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4B224368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[……..…][…………][…………]</w:t>
            </w:r>
          </w:p>
        </w:tc>
      </w:tr>
      <w:tr w:rsidR="00A23B3E" w14:paraId="75B1CE83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983E9" w14:textId="77777777" w:rsidR="00B57F7B" w:rsidRPr="008615E7" w:rsidRDefault="00B57F7B">
            <w:pPr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bCs/>
                <w:w w:val="0"/>
                <w:sz w:val="14"/>
                <w:szCs w:val="14"/>
              </w:rPr>
              <w:t>Certificati rilasciati da organismi indipendenti su sistemi o norme di gestione ambientale</w:t>
            </w:r>
          </w:p>
          <w:p w14:paraId="263685BF" w14:textId="77777777" w:rsidR="00A23B3E" w:rsidRPr="008615E7" w:rsidRDefault="00A23B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L'operatore economico potrà presentare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certificati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rilasciati da organismi indipendenti per attestare che egli rispetta determinati </w:t>
            </w:r>
            <w:r w:rsidRPr="008615E7">
              <w:rPr>
                <w:rFonts w:ascii="Arial" w:hAnsi="Arial" w:cs="Arial"/>
                <w:b/>
                <w:w w:val="0"/>
                <w:sz w:val="14"/>
                <w:szCs w:val="14"/>
              </w:rPr>
              <w:t>sistemi 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norme di gestione ambientale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?</w:t>
            </w:r>
          </w:p>
          <w:p w14:paraId="14B5ACDB" w14:textId="77777777" w:rsidR="008615E7" w:rsidRPr="008615E7" w:rsidRDefault="008615E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B51771" w14:textId="77777777" w:rsidR="00A23B3E" w:rsidRPr="008615E7" w:rsidRDefault="00A23B3E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8615E7">
              <w:rPr>
                <w:rFonts w:ascii="Arial" w:hAnsi="Arial" w:cs="Arial"/>
                <w:b/>
                <w:sz w:val="14"/>
                <w:szCs w:val="14"/>
              </w:rPr>
              <w:t>In caso negativo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, spiegare perché e precisare di quali altri mezzi di prova relativi ai </w:t>
            </w:r>
            <w:r w:rsidRPr="008615E7">
              <w:rPr>
                <w:rFonts w:ascii="Arial" w:hAnsi="Arial" w:cs="Arial"/>
                <w:b/>
                <w:w w:val="0"/>
                <w:sz w:val="14"/>
                <w:szCs w:val="14"/>
              </w:rPr>
              <w:t>sistemi 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</w:t>
            </w:r>
            <w:r w:rsidRPr="008615E7">
              <w:rPr>
                <w:rFonts w:ascii="Arial" w:hAnsi="Arial" w:cs="Arial"/>
                <w:b/>
                <w:sz w:val="14"/>
                <w:szCs w:val="14"/>
              </w:rPr>
              <w:t>norme di gestione ambientale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si dispone:</w:t>
            </w:r>
          </w:p>
          <w:p w14:paraId="76510145" w14:textId="77777777" w:rsidR="008615E7" w:rsidRDefault="008615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1CAAAF40" w14:textId="77777777" w:rsidR="008615E7" w:rsidRPr="008615E7" w:rsidRDefault="008615E7">
            <w:pPr>
              <w:rPr>
                <w:rFonts w:ascii="Arial" w:hAnsi="Arial" w:cs="Arial"/>
                <w:sz w:val="14"/>
                <w:szCs w:val="14"/>
              </w:rPr>
            </w:pPr>
          </w:p>
          <w:p w14:paraId="5B11F567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05160" w14:textId="77777777" w:rsidR="008615E7" w:rsidRPr="008615E7" w:rsidRDefault="008615E7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363EAB5D" w14:textId="77777777" w:rsidR="008615E7" w:rsidRDefault="008615E7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1D40E04F" w14:textId="77777777" w:rsidR="00B72EBF" w:rsidRPr="008615E7" w:rsidRDefault="00B72EBF">
            <w:pPr>
              <w:rPr>
                <w:rFonts w:ascii="Arial" w:hAnsi="Arial" w:cs="Arial"/>
                <w:w w:val="0"/>
                <w:sz w:val="14"/>
                <w:szCs w:val="14"/>
              </w:rPr>
            </w:pPr>
          </w:p>
          <w:p w14:paraId="5CEA0227" w14:textId="77777777" w:rsid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>[ ]</w:t>
            </w:r>
            <w:proofErr w:type="gramEnd"/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t xml:space="preserve"> Sì [ ] No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  <w:t>[………..…] […………]</w:t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  <w:r w:rsidRPr="008615E7">
              <w:rPr>
                <w:rFonts w:ascii="Arial" w:hAnsi="Arial" w:cs="Arial"/>
                <w:w w:val="0"/>
                <w:sz w:val="14"/>
                <w:szCs w:val="14"/>
              </w:rPr>
              <w:br/>
            </w:r>
          </w:p>
          <w:p w14:paraId="186168A3" w14:textId="77777777" w:rsidR="005E6F30" w:rsidRPr="005E6F30" w:rsidRDefault="005E6F30">
            <w:pPr>
              <w:rPr>
                <w:rFonts w:ascii="Arial" w:hAnsi="Arial" w:cs="Arial"/>
                <w:sz w:val="6"/>
                <w:szCs w:val="6"/>
              </w:rPr>
            </w:pPr>
          </w:p>
          <w:p w14:paraId="6BF80037" w14:textId="77777777" w:rsidR="00A23B3E" w:rsidRPr="008615E7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>(indirizzo web, autorità o organismo di emanazione, riferimento preciso della documentazione):</w:t>
            </w:r>
          </w:p>
          <w:p w14:paraId="242D375E" w14:textId="77777777" w:rsidR="00A23B3E" w:rsidRPr="008615E7" w:rsidRDefault="00A23B3E">
            <w:pPr>
              <w:rPr>
                <w:sz w:val="14"/>
                <w:szCs w:val="14"/>
              </w:rPr>
            </w:pPr>
            <w:r w:rsidRPr="008615E7">
              <w:rPr>
                <w:rFonts w:ascii="Arial" w:hAnsi="Arial" w:cs="Arial"/>
                <w:sz w:val="14"/>
                <w:szCs w:val="14"/>
              </w:rPr>
              <w:t xml:space="preserve"> […………][……..…][……..…]</w:t>
            </w:r>
          </w:p>
        </w:tc>
      </w:tr>
    </w:tbl>
    <w:p w14:paraId="414C6EBA" w14:textId="77777777" w:rsidR="00A23B3E" w:rsidRDefault="00A23B3E">
      <w:pPr>
        <w:pStyle w:val="ChapterTitle"/>
        <w:jc w:val="both"/>
        <w:rPr>
          <w:rFonts w:ascii="Arial" w:hAnsi="Arial" w:cs="Arial"/>
          <w:sz w:val="15"/>
          <w:szCs w:val="15"/>
        </w:rPr>
      </w:pPr>
    </w:p>
    <w:p w14:paraId="2C40A838" w14:textId="77777777" w:rsidR="00A23B3E" w:rsidRDefault="00A23B3E" w:rsidP="00BF74E1">
      <w:pPr>
        <w:pStyle w:val="ChapterTitle"/>
        <w:rPr>
          <w:rFonts w:ascii="Arial" w:hAnsi="Arial" w:cs="Arial"/>
          <w:i/>
          <w:sz w:val="15"/>
          <w:szCs w:val="15"/>
        </w:rPr>
      </w:pPr>
      <w:r>
        <w:rPr>
          <w:sz w:val="19"/>
          <w:szCs w:val="19"/>
        </w:rPr>
        <w:t>Parte VI: Dichiarazioni finali</w:t>
      </w:r>
    </w:p>
    <w:p w14:paraId="47822D3B" w14:textId="77777777" w:rsidR="00A23B3E" w:rsidRPr="003A443E" w:rsidRDefault="00A23B3E" w:rsidP="003E60D1">
      <w:pPr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 w:rsidRPr="003A443E">
        <w:rPr>
          <w:rFonts w:ascii="Arial" w:hAnsi="Arial" w:cs="Arial"/>
          <w:i/>
          <w:color w:val="000000"/>
          <w:sz w:val="15"/>
          <w:szCs w:val="15"/>
        </w:rPr>
        <w:t>, ai sensi dell’articolo 76 del DPR 445/2000.</w:t>
      </w:r>
    </w:p>
    <w:p w14:paraId="680E15CF" w14:textId="77777777" w:rsidR="00A23B3E" w:rsidRPr="000953DC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3A443E">
        <w:rPr>
          <w:rFonts w:ascii="Arial" w:hAnsi="Arial" w:cs="Arial"/>
          <w:i/>
          <w:color w:val="000000"/>
          <w:sz w:val="15"/>
          <w:szCs w:val="15"/>
        </w:rPr>
        <w:t xml:space="preserve">Ferme restando le disposizioni degli articoli 40, 43 e 46 del DPR 445/2000, il sottoscritto/I sottoscritti dichiara/dichiarano </w:t>
      </w:r>
      <w:r w:rsidRPr="000953DC">
        <w:rPr>
          <w:rFonts w:ascii="Arial" w:hAnsi="Arial" w:cs="Arial"/>
          <w:i/>
          <w:sz w:val="15"/>
          <w:szCs w:val="15"/>
        </w:rPr>
        <w:t>formalmente di essere in grado di produrre, su richiesta e senza indugio, i certificati e le altre forme di prove documentali del caso, con le seguenti eccezioni:</w:t>
      </w:r>
    </w:p>
    <w:p w14:paraId="7F679D2F" w14:textId="77777777" w:rsidR="00A23B3E" w:rsidRPr="000953DC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lastRenderedPageBreak/>
        <w:t xml:space="preserve">a) se l'amministrazione aggiudicatrice o l'ente aggiudicatore hanno la possibilità di acquisire direttamente la documentazione complementare accedendo a una banca dati nazionale che sia disponibile gratuitamente in un qualunque Stato membro </w:t>
      </w:r>
      <w:r w:rsidRPr="000953DC">
        <w:rPr>
          <w:rFonts w:ascii="Arial" w:hAnsi="Arial" w:cs="Arial"/>
          <w:sz w:val="15"/>
          <w:szCs w:val="15"/>
        </w:rPr>
        <w:t>(</w:t>
      </w:r>
      <w:r w:rsidRPr="000953DC">
        <w:rPr>
          <w:rStyle w:val="Rimandonotaapidipagina"/>
          <w:rFonts w:ascii="Arial" w:hAnsi="Arial" w:cs="Arial"/>
          <w:sz w:val="15"/>
          <w:szCs w:val="15"/>
        </w:rPr>
        <w:footnoteReference w:id="30"/>
      </w:r>
      <w:r w:rsidRPr="000953DC">
        <w:rPr>
          <w:rFonts w:ascii="Arial" w:hAnsi="Arial" w:cs="Arial"/>
          <w:sz w:val="15"/>
          <w:szCs w:val="15"/>
        </w:rPr>
        <w:t>)</w:t>
      </w:r>
      <w:r w:rsidRPr="000953DC">
        <w:rPr>
          <w:rFonts w:ascii="Arial" w:hAnsi="Arial" w:cs="Arial"/>
          <w:i/>
          <w:sz w:val="15"/>
          <w:szCs w:val="15"/>
        </w:rPr>
        <w:t>, oppure</w:t>
      </w:r>
    </w:p>
    <w:p w14:paraId="4505FEFF" w14:textId="77777777" w:rsidR="00A23B3E" w:rsidRPr="000953DC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b) a decorrere al più tardi dal 18 aprile 2018 (</w:t>
      </w:r>
      <w:r w:rsidRPr="000953DC">
        <w:rPr>
          <w:rStyle w:val="Rimandonotaapidipagina"/>
          <w:rFonts w:ascii="Arial" w:hAnsi="Arial" w:cs="Arial"/>
          <w:i/>
          <w:sz w:val="15"/>
          <w:szCs w:val="15"/>
        </w:rPr>
        <w:footnoteReference w:id="31"/>
      </w:r>
      <w:r w:rsidRPr="000953DC">
        <w:rPr>
          <w:rFonts w:ascii="Arial" w:hAnsi="Arial" w:cs="Arial"/>
          <w:i/>
          <w:sz w:val="15"/>
          <w:szCs w:val="15"/>
        </w:rPr>
        <w:t>), l'amministrazione aggiudicatrice o l'ente aggiudicatore sono già in possesso della documentazione in questione</w:t>
      </w:r>
      <w:r w:rsidRPr="000953DC">
        <w:rPr>
          <w:rFonts w:ascii="Arial" w:hAnsi="Arial" w:cs="Arial"/>
          <w:sz w:val="15"/>
          <w:szCs w:val="15"/>
        </w:rPr>
        <w:t>.</w:t>
      </w:r>
    </w:p>
    <w:p w14:paraId="12145E45" w14:textId="77777777" w:rsidR="00A23B3E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 xml:space="preserve">Il sottoscritto/I sottoscritti autorizza/autorizzano </w:t>
      </w:r>
      <w:r w:rsidR="00A97D4C">
        <w:rPr>
          <w:rFonts w:ascii="Arial" w:hAnsi="Arial" w:cs="Arial"/>
          <w:i/>
          <w:sz w:val="15"/>
          <w:szCs w:val="15"/>
        </w:rPr>
        <w:t>formalmente la stazione appaltante</w:t>
      </w:r>
      <w:r w:rsidR="00CF6036">
        <w:rPr>
          <w:rFonts w:ascii="Arial" w:hAnsi="Arial" w:cs="Arial"/>
          <w:i/>
          <w:sz w:val="15"/>
          <w:szCs w:val="15"/>
        </w:rPr>
        <w:t>,</w:t>
      </w:r>
      <w:r w:rsidR="00A97D4C">
        <w:rPr>
          <w:rFonts w:ascii="Arial" w:hAnsi="Arial" w:cs="Arial"/>
          <w:i/>
          <w:sz w:val="15"/>
          <w:szCs w:val="15"/>
        </w:rPr>
        <w:t xml:space="preserve"> </w:t>
      </w:r>
      <w:r w:rsidR="00CF6036">
        <w:rPr>
          <w:rFonts w:ascii="Arial" w:hAnsi="Arial" w:cs="Arial"/>
          <w:i/>
          <w:sz w:val="15"/>
          <w:szCs w:val="15"/>
        </w:rPr>
        <w:t>Comune di Marciana Marina,</w:t>
      </w:r>
      <w:r w:rsidRPr="000953DC">
        <w:rPr>
          <w:rFonts w:ascii="Arial" w:hAnsi="Arial" w:cs="Arial"/>
          <w:i/>
          <w:sz w:val="15"/>
          <w:szCs w:val="15"/>
        </w:rPr>
        <w:t xml:space="preserve"> ad accedere ai documenti complementari alle informazioni, di cui </w:t>
      </w:r>
      <w:r w:rsidR="00A97D4C">
        <w:rPr>
          <w:rFonts w:ascii="Arial" w:hAnsi="Arial" w:cs="Arial"/>
          <w:i/>
          <w:sz w:val="15"/>
          <w:szCs w:val="15"/>
        </w:rPr>
        <w:t>a</w:t>
      </w:r>
      <w:r w:rsidRPr="000953DC">
        <w:rPr>
          <w:rFonts w:ascii="Arial" w:hAnsi="Arial" w:cs="Arial"/>
          <w:i/>
          <w:sz w:val="15"/>
          <w:szCs w:val="15"/>
        </w:rPr>
        <w:t>l presente documento di gar</w:t>
      </w:r>
      <w:r w:rsidR="00A97D4C">
        <w:rPr>
          <w:rFonts w:ascii="Arial" w:hAnsi="Arial" w:cs="Arial"/>
          <w:i/>
          <w:sz w:val="15"/>
          <w:szCs w:val="15"/>
        </w:rPr>
        <w:t>a unico europeo, ai fini della presente procedura di appalto</w:t>
      </w:r>
      <w:r w:rsidR="00A97D4C">
        <w:rPr>
          <w:rFonts w:ascii="Arial" w:hAnsi="Arial" w:cs="Arial"/>
          <w:sz w:val="15"/>
          <w:szCs w:val="15"/>
        </w:rPr>
        <w:t>.</w:t>
      </w:r>
    </w:p>
    <w:p w14:paraId="32714A8B" w14:textId="77777777" w:rsidR="00A23B3E" w:rsidRDefault="00A23B3E">
      <w:pPr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 xml:space="preserve"> </w:t>
      </w:r>
    </w:p>
    <w:p w14:paraId="3F45894B" w14:textId="77777777" w:rsidR="00A23B3E" w:rsidRPr="00BF74E1" w:rsidRDefault="00A23B3E">
      <w:pPr>
        <w:rPr>
          <w:rFonts w:ascii="Arial" w:hAnsi="Arial" w:cs="Arial"/>
          <w:i/>
          <w:sz w:val="14"/>
          <w:szCs w:val="14"/>
        </w:rPr>
      </w:pPr>
    </w:p>
    <w:p w14:paraId="69B0D112" w14:textId="77777777" w:rsidR="00A23B3E" w:rsidRPr="00161B0B" w:rsidRDefault="00A23B3E" w:rsidP="00161B0B">
      <w:pPr>
        <w:rPr>
          <w:rFonts w:ascii="Arial" w:hAnsi="Arial" w:cs="Arial"/>
          <w:sz w:val="14"/>
          <w:szCs w:val="14"/>
        </w:rPr>
      </w:pPr>
      <w:r w:rsidRPr="00BF74E1">
        <w:rPr>
          <w:rFonts w:ascii="Arial" w:hAnsi="Arial" w:cs="Arial"/>
          <w:sz w:val="14"/>
          <w:szCs w:val="14"/>
        </w:rPr>
        <w:t>Data, luogo e, se richiesto o necessario, firma/firme: […………</w:t>
      </w:r>
      <w:proofErr w:type="gramStart"/>
      <w:r w:rsidRPr="00BF74E1">
        <w:rPr>
          <w:rFonts w:ascii="Arial" w:hAnsi="Arial" w:cs="Arial"/>
          <w:sz w:val="14"/>
          <w:szCs w:val="14"/>
        </w:rPr>
        <w:t>…….</w:t>
      </w:r>
      <w:proofErr w:type="gramEnd"/>
      <w:r w:rsidRPr="00BF74E1">
        <w:rPr>
          <w:rFonts w:ascii="Arial" w:hAnsi="Arial" w:cs="Arial"/>
          <w:sz w:val="14"/>
          <w:szCs w:val="14"/>
        </w:rPr>
        <w:t>……]</w:t>
      </w:r>
    </w:p>
    <w:p w14:paraId="3F517CAD" w14:textId="77777777" w:rsidR="000A7B33" w:rsidRDefault="000A7B33">
      <w:bookmarkStart w:id="23" w:name="_DV_C939"/>
      <w:bookmarkEnd w:id="23"/>
    </w:p>
    <w:sectPr w:rsidR="000A7B33" w:rsidSect="005309A4">
      <w:footerReference w:type="default" r:id="rId8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F607" w14:textId="77777777" w:rsidR="00BE720F" w:rsidRDefault="00BE720F">
      <w:pPr>
        <w:spacing w:before="0" w:after="0"/>
      </w:pPr>
      <w:r>
        <w:separator/>
      </w:r>
    </w:p>
  </w:endnote>
  <w:endnote w:type="continuationSeparator" w:id="0">
    <w:p w14:paraId="15BE3335" w14:textId="77777777" w:rsidR="00BE720F" w:rsidRDefault="00BE72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03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72E4" w14:textId="77777777" w:rsidR="00D509A5" w:rsidRPr="00D509A5" w:rsidRDefault="00D509A5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CF6036">
      <w:rPr>
        <w:rFonts w:ascii="Calibri" w:hAnsi="Calibri"/>
        <w:noProof/>
        <w:sz w:val="20"/>
        <w:szCs w:val="20"/>
      </w:rPr>
      <w:t>19</w:t>
    </w:r>
    <w:r w:rsidRPr="00D509A5">
      <w:rPr>
        <w:rFonts w:ascii="Calibri" w:hAnsi="Calibri"/>
        <w:sz w:val="20"/>
        <w:szCs w:val="20"/>
      </w:rPr>
      <w:fldChar w:fldCharType="end"/>
    </w:r>
  </w:p>
  <w:p w14:paraId="1C347B68" w14:textId="77777777" w:rsidR="006F3D34" w:rsidRDefault="006F3D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6873" w14:textId="77777777" w:rsidR="00BE720F" w:rsidRDefault="00BE720F">
      <w:pPr>
        <w:spacing w:before="0" w:after="0"/>
      </w:pPr>
      <w:r>
        <w:separator/>
      </w:r>
    </w:p>
  </w:footnote>
  <w:footnote w:type="continuationSeparator" w:id="0">
    <w:p w14:paraId="0F38256A" w14:textId="77777777" w:rsidR="00BE720F" w:rsidRDefault="00BE720F">
      <w:pPr>
        <w:spacing w:before="0" w:after="0"/>
      </w:pPr>
      <w:r>
        <w:continuationSeparator/>
      </w:r>
    </w:p>
  </w:footnote>
  <w:footnote w:id="1">
    <w:p w14:paraId="45473F69" w14:textId="77777777" w:rsidR="006F3D34" w:rsidRPr="001F35A9" w:rsidRDefault="006F3D34" w:rsidP="005309A4">
      <w:pPr>
        <w:spacing w:before="0" w:after="0"/>
        <w:ind w:left="284" w:hanging="284"/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i/>
          <w:sz w:val="12"/>
          <w:szCs w:val="12"/>
        </w:rPr>
        <w:t xml:space="preserve"> </w:t>
      </w:r>
      <w:r w:rsidRPr="001F35A9">
        <w:rPr>
          <w:rFonts w:ascii="Arial" w:hAnsi="Arial" w:cs="Arial"/>
          <w:i/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2">
    <w:p w14:paraId="59587A08" w14:textId="77777777" w:rsidR="006F3D34" w:rsidRPr="001F35A9" w:rsidRDefault="006F3D34" w:rsidP="005309A4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>Cfr. punti II.1.1. e II.1.3. dell'avviso o bando pertinente.</w:t>
      </w:r>
    </w:p>
  </w:footnote>
  <w:footnote w:id="3">
    <w:p w14:paraId="324E6B69" w14:textId="77777777" w:rsidR="006F3D34" w:rsidRPr="001F35A9" w:rsidRDefault="006F3D34" w:rsidP="005309A4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  <w:footnote w:id="4">
    <w:p w14:paraId="057B6135" w14:textId="77777777" w:rsidR="006F3D34" w:rsidRPr="001F35A9" w:rsidRDefault="006F3D34" w:rsidP="001F35A9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Ripetere le informazioni per ogni persona di contatto tante volte quanto necessario.</w:t>
      </w:r>
    </w:p>
  </w:footnote>
  <w:footnote w:id="5">
    <w:p w14:paraId="694CDB5C" w14:textId="77777777" w:rsidR="006F3D34" w:rsidRPr="001F35A9" w:rsidRDefault="006F3D34" w:rsidP="005309A4">
      <w:pPr>
        <w:tabs>
          <w:tab w:val="left" w:pos="284"/>
        </w:tabs>
        <w:spacing w:before="0" w:after="0"/>
        <w:ind w:left="284" w:hanging="284"/>
        <w:jc w:val="both"/>
        <w:rPr>
          <w:rStyle w:val="DeltaViewInsertion"/>
          <w:rFonts w:ascii="Arial" w:hAnsi="Arial" w:cs="Arial"/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</w:t>
      </w:r>
      <w:r w:rsidRPr="001F35A9">
        <w:rPr>
          <w:rFonts w:ascii="Arial" w:hAnsi="Arial" w:cs="Arial"/>
          <w:b/>
          <w:i/>
          <w:sz w:val="12"/>
          <w:szCs w:val="12"/>
        </w:rPr>
        <w:t xml:space="preserve">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raccomandazione della Commissione, del 6 maggio 2003, relativa alla definizione delle microimprese, piccole e medie imprese (GU L 124 del 20.5.2003, pag. 36). Queste informazioni sono richieste unicamente a fini statistici.</w:t>
      </w:r>
    </w:p>
    <w:p w14:paraId="44883F99" w14:textId="77777777" w:rsidR="006F3D34" w:rsidRPr="001F35A9" w:rsidRDefault="006F3D34" w:rsidP="005309A4">
      <w:pPr>
        <w:pStyle w:val="Testonotaapidipagina1"/>
        <w:ind w:left="284" w:firstLine="0"/>
        <w:jc w:val="both"/>
        <w:rPr>
          <w:rStyle w:val="DeltaViewInsertion"/>
          <w:rFonts w:ascii="Arial" w:hAnsi="Arial" w:cs="Arial"/>
          <w:i w:val="0"/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Microimprese: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occupano meno di 10 persone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e realizzano un fatturato annuo oppure un totale di bilancio annuo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superiori a 2 milioni di EUR.</w:t>
      </w:r>
    </w:p>
    <w:p w14:paraId="39FCAEFE" w14:textId="77777777" w:rsidR="006F3D34" w:rsidRPr="001F35A9" w:rsidRDefault="006F3D34" w:rsidP="005309A4">
      <w:pPr>
        <w:pStyle w:val="Testonotaapidipagina1"/>
        <w:ind w:left="284" w:firstLine="0"/>
        <w:jc w:val="both"/>
        <w:rPr>
          <w:rStyle w:val="DeltaViewInsertion"/>
          <w:rFonts w:ascii="Arial" w:hAnsi="Arial" w:cs="Arial"/>
          <w:i w:val="0"/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Piccole 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occupano meno di 50 persone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e realizzano un fatturato annuo o un totale di bilancio annuo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superiori a 10 milioni di EUR.</w:t>
      </w:r>
    </w:p>
    <w:p w14:paraId="2DD21B05" w14:textId="77777777" w:rsidR="006F3D34" w:rsidRPr="001F35A9" w:rsidRDefault="006F3D34" w:rsidP="005309A4">
      <w:pPr>
        <w:pStyle w:val="Testonotaapidipagina1"/>
        <w:ind w:left="284" w:firstLine="0"/>
        <w:jc w:val="both"/>
        <w:rPr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Medie 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appartengono alla categoria delle microimprese né a quella delle piccole imprese</w:t>
      </w:r>
      <w:r w:rsidRPr="001F35A9">
        <w:rPr>
          <w:rFonts w:ascii="Arial" w:hAnsi="Arial" w:cs="Arial"/>
          <w:i/>
          <w:sz w:val="12"/>
          <w:szCs w:val="12"/>
        </w:rPr>
        <w:t xml:space="preserve">, che </w:t>
      </w:r>
      <w:r w:rsidRPr="001F35A9">
        <w:rPr>
          <w:rFonts w:ascii="Arial" w:hAnsi="Arial" w:cs="Arial"/>
          <w:b/>
          <w:sz w:val="12"/>
          <w:szCs w:val="12"/>
        </w:rPr>
        <w:t>occupano meno di 250 persone</w:t>
      </w:r>
      <w:r w:rsidRPr="001F35A9">
        <w:rPr>
          <w:rFonts w:ascii="Arial" w:hAnsi="Arial" w:cs="Arial"/>
          <w:sz w:val="12"/>
          <w:szCs w:val="12"/>
        </w:rPr>
        <w:t xml:space="preserve"> e il cui </w:t>
      </w:r>
      <w:r w:rsidRPr="001F35A9">
        <w:rPr>
          <w:rFonts w:ascii="Arial" w:hAnsi="Arial" w:cs="Arial"/>
          <w:b/>
          <w:sz w:val="12"/>
          <w:szCs w:val="12"/>
        </w:rPr>
        <w:t>fatturato annuo non supera i 50 milioni di EUR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b/>
          <w:sz w:val="12"/>
          <w:szCs w:val="12"/>
        </w:rPr>
        <w:t xml:space="preserve">e/o </w:t>
      </w:r>
      <w:r w:rsidRPr="001F35A9">
        <w:rPr>
          <w:rFonts w:ascii="Arial" w:hAnsi="Arial" w:cs="Arial"/>
          <w:sz w:val="12"/>
          <w:szCs w:val="12"/>
        </w:rPr>
        <w:t xml:space="preserve">il cui </w:t>
      </w:r>
      <w:r w:rsidRPr="001F35A9">
        <w:rPr>
          <w:rFonts w:ascii="Arial" w:hAnsi="Arial" w:cs="Arial"/>
          <w:b/>
          <w:sz w:val="12"/>
          <w:szCs w:val="12"/>
        </w:rPr>
        <w:t>totale di bilancio annuo non supera i 43 milioni di EUR</w:t>
      </w:r>
      <w:r w:rsidRPr="001F35A9">
        <w:rPr>
          <w:rFonts w:ascii="Arial" w:hAnsi="Arial" w:cs="Arial"/>
          <w:sz w:val="12"/>
          <w:szCs w:val="12"/>
        </w:rPr>
        <w:t>.</w:t>
      </w:r>
    </w:p>
  </w:footnote>
  <w:footnote w:id="6">
    <w:p w14:paraId="58003674" w14:textId="77777777" w:rsidR="006F3D34" w:rsidRPr="001F35A9" w:rsidRDefault="006F3D34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 xml:space="preserve">) </w:t>
      </w:r>
      <w:r>
        <w:rPr>
          <w:sz w:val="12"/>
          <w:szCs w:val="12"/>
          <w:vertAlign w:val="superscript"/>
        </w:rPr>
        <w:tab/>
      </w:r>
      <w:r w:rsidRPr="001F35A9">
        <w:rPr>
          <w:rFonts w:ascii="Arial" w:hAnsi="Arial" w:cs="Arial"/>
          <w:sz w:val="12"/>
          <w:szCs w:val="12"/>
        </w:rPr>
        <w:t>Specificamente</w:t>
      </w:r>
      <w:r w:rsidRPr="001F35A9">
        <w:rPr>
          <w:rFonts w:ascii="Arial" w:hAnsi="Arial" w:cs="Arial"/>
          <w:b/>
          <w:color w:val="FF0000"/>
          <w:sz w:val="12"/>
          <w:szCs w:val="12"/>
        </w:rPr>
        <w:t xml:space="preserve"> </w:t>
      </w:r>
      <w:r w:rsidRPr="001F35A9">
        <w:rPr>
          <w:rFonts w:ascii="Arial" w:hAnsi="Arial" w:cs="Arial"/>
          <w:b/>
          <w:color w:val="000000"/>
          <w:sz w:val="12"/>
          <w:szCs w:val="12"/>
        </w:rPr>
        <w:t>nell’ambito di un raggruppamento, consorzio, joint-venture o altro</w:t>
      </w:r>
    </w:p>
  </w:footnote>
  <w:footnote w:id="7">
    <w:p w14:paraId="1B35DC28" w14:textId="77777777" w:rsidR="006F3D34" w:rsidRPr="003E60D1" w:rsidRDefault="006F3D34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8">
    <w:p w14:paraId="7C4BA01A" w14:textId="77777777" w:rsidR="006F3D34" w:rsidRPr="003E60D1" w:rsidRDefault="006F3D34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9">
    <w:p w14:paraId="7C4A00C6" w14:textId="77777777" w:rsidR="006F3D34" w:rsidRPr="003E60D1" w:rsidRDefault="006F3D34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10">
    <w:p w14:paraId="3E0CAB88" w14:textId="77777777" w:rsidR="006F3D34" w:rsidRPr="003E60D1" w:rsidRDefault="006F3D34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11">
    <w:p w14:paraId="071D6723" w14:textId="77777777" w:rsidR="006F3D34" w:rsidRPr="003E60D1" w:rsidRDefault="006F3D34" w:rsidP="005309A4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12">
    <w:p w14:paraId="0E0A5E51" w14:textId="77777777" w:rsidR="006F3D34" w:rsidRPr="003E60D1" w:rsidRDefault="006F3D34" w:rsidP="005309A4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13">
    <w:p w14:paraId="3ED11088" w14:textId="77777777" w:rsidR="00370045" w:rsidRPr="003E60D1" w:rsidRDefault="00370045" w:rsidP="00370045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14">
    <w:p w14:paraId="757419B4" w14:textId="77777777" w:rsidR="00370045" w:rsidRPr="003E60D1" w:rsidRDefault="00370045" w:rsidP="00370045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15">
    <w:p w14:paraId="020B089A" w14:textId="77777777" w:rsidR="006F3D34" w:rsidRPr="003E60D1" w:rsidRDefault="006F3D34" w:rsidP="005309A4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16">
    <w:p w14:paraId="7C55B94F" w14:textId="77777777" w:rsidR="00370045" w:rsidRPr="003E60D1" w:rsidRDefault="00370045" w:rsidP="00370045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17">
    <w:p w14:paraId="7FB302D6" w14:textId="77777777" w:rsidR="00370045" w:rsidRPr="003E60D1" w:rsidRDefault="00370045" w:rsidP="00370045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18">
    <w:p w14:paraId="1180B552" w14:textId="77777777" w:rsidR="00370045" w:rsidRPr="003E60D1" w:rsidRDefault="00370045" w:rsidP="0037004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19">
    <w:p w14:paraId="11B8BBB8" w14:textId="77777777" w:rsidR="00A965E6" w:rsidRPr="003E60D1" w:rsidRDefault="00A965E6" w:rsidP="00A965E6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0">
    <w:p w14:paraId="77064CC5" w14:textId="77777777" w:rsidR="00A965E6" w:rsidRPr="003E60D1" w:rsidRDefault="00A965E6" w:rsidP="00A965E6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1">
    <w:p w14:paraId="47BC13FB" w14:textId="77777777" w:rsidR="00A965E6" w:rsidRPr="003E60D1" w:rsidRDefault="00A965E6" w:rsidP="00A965E6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22">
    <w:p w14:paraId="15576C1D" w14:textId="77777777" w:rsidR="00A76D59" w:rsidRPr="003E60D1" w:rsidRDefault="00A76D59" w:rsidP="00A76D59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3">
    <w:p w14:paraId="55DB458A" w14:textId="77777777" w:rsidR="00A76D59" w:rsidRPr="003E60D1" w:rsidRDefault="00A76D59" w:rsidP="00A76D59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4">
    <w:p w14:paraId="58079107" w14:textId="77777777" w:rsidR="00A76D59" w:rsidRPr="003E60D1" w:rsidRDefault="00A76D59" w:rsidP="00A76D59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25">
    <w:p w14:paraId="3553A7D7" w14:textId="77777777" w:rsidR="00A76D59" w:rsidRPr="003E60D1" w:rsidRDefault="00A76D59" w:rsidP="00A76D59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6">
    <w:p w14:paraId="655AA4F7" w14:textId="77777777" w:rsidR="00A76D59" w:rsidRPr="003E60D1" w:rsidRDefault="00A76D59" w:rsidP="00A76D59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7">
    <w:p w14:paraId="61778AF8" w14:textId="77777777" w:rsidR="00A76D59" w:rsidRPr="003E60D1" w:rsidRDefault="00A76D59" w:rsidP="00A76D59">
      <w:pPr>
        <w:tabs>
          <w:tab w:val="left" w:pos="284"/>
        </w:tabs>
        <w:spacing w:before="0" w:after="0"/>
        <w:ind w:right="-57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28">
    <w:p w14:paraId="421B33DF" w14:textId="77777777" w:rsidR="00A76D59" w:rsidRPr="003E60D1" w:rsidRDefault="00A76D59" w:rsidP="00A76D59">
      <w:pPr>
        <w:tabs>
          <w:tab w:val="left" w:pos="284"/>
        </w:tabs>
        <w:rPr>
          <w:sz w:val="12"/>
          <w:szCs w:val="12"/>
        </w:rPr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29">
    <w:p w14:paraId="28A1BB71" w14:textId="77777777" w:rsidR="006F3D34" w:rsidRPr="003E60D1" w:rsidRDefault="006F3D34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30">
    <w:p w14:paraId="5FA0B830" w14:textId="77777777" w:rsidR="006F3D34" w:rsidRPr="003E60D1" w:rsidRDefault="006F3D34" w:rsidP="003E60D1">
      <w:pPr>
        <w:tabs>
          <w:tab w:val="left" w:pos="284"/>
        </w:tabs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A condizione che l'operatore economico abbia fornito le informazioni necessarie (</w:t>
      </w:r>
      <w:r w:rsidRPr="003E60D1">
        <w:rPr>
          <w:rFonts w:ascii="Arial" w:hAnsi="Arial" w:cs="Arial"/>
          <w:i/>
          <w:sz w:val="12"/>
          <w:szCs w:val="12"/>
        </w:rPr>
        <w:t>indirizzo web, autorità 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31">
    <w:p w14:paraId="33C6F6FC" w14:textId="77777777" w:rsidR="006F3D34" w:rsidRPr="003E60D1" w:rsidRDefault="006F3D34" w:rsidP="003E60D1">
      <w:pPr>
        <w:spacing w:before="0" w:after="0"/>
        <w:ind w:left="284" w:right="-57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In funzione dell'attuazione nazionale dell'articolo 59, 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1E23D1"/>
    <w:multiLevelType w:val="hybridMultilevel"/>
    <w:tmpl w:val="253CB85E"/>
    <w:lvl w:ilvl="0" w:tplc="9F18D5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0D936BB"/>
    <w:multiLevelType w:val="hybridMultilevel"/>
    <w:tmpl w:val="CC22D6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285310"/>
    <w:multiLevelType w:val="hybridMultilevel"/>
    <w:tmpl w:val="46220452"/>
    <w:lvl w:ilvl="0" w:tplc="BB5C3F8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381408"/>
    <w:multiLevelType w:val="hybridMultilevel"/>
    <w:tmpl w:val="6562ED26"/>
    <w:lvl w:ilvl="0" w:tplc="5F0854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860FE2"/>
    <w:multiLevelType w:val="hybridMultilevel"/>
    <w:tmpl w:val="FCE0B59E"/>
    <w:lvl w:ilvl="0" w:tplc="4ECEA84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F0C86"/>
    <w:multiLevelType w:val="hybridMultilevel"/>
    <w:tmpl w:val="40C2C9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0F7574"/>
    <w:multiLevelType w:val="hybridMultilevel"/>
    <w:tmpl w:val="2A569ADE"/>
    <w:lvl w:ilvl="0" w:tplc="A9E07C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513C0D"/>
    <w:multiLevelType w:val="hybridMultilevel"/>
    <w:tmpl w:val="724676B4"/>
    <w:lvl w:ilvl="0" w:tplc="4650BA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036F6E"/>
    <w:multiLevelType w:val="hybridMultilevel"/>
    <w:tmpl w:val="350439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220EE3"/>
    <w:multiLevelType w:val="hybridMultilevel"/>
    <w:tmpl w:val="422A99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844794"/>
    <w:multiLevelType w:val="hybridMultilevel"/>
    <w:tmpl w:val="4C4EB7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EC48D8"/>
    <w:multiLevelType w:val="hybridMultilevel"/>
    <w:tmpl w:val="020E17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B83EF2"/>
    <w:multiLevelType w:val="hybridMultilevel"/>
    <w:tmpl w:val="C5F4CD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E03132"/>
    <w:multiLevelType w:val="hybridMultilevel"/>
    <w:tmpl w:val="422A99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E45AA3"/>
    <w:multiLevelType w:val="hybridMultilevel"/>
    <w:tmpl w:val="988468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CF772C"/>
    <w:multiLevelType w:val="hybridMultilevel"/>
    <w:tmpl w:val="AF48F6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F6200D"/>
    <w:multiLevelType w:val="hybridMultilevel"/>
    <w:tmpl w:val="2024652A"/>
    <w:lvl w:ilvl="0" w:tplc="6606682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135B33F4"/>
    <w:multiLevelType w:val="hybridMultilevel"/>
    <w:tmpl w:val="9AE005DE"/>
    <w:lvl w:ilvl="0" w:tplc="89CE4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38A3DC9"/>
    <w:multiLevelType w:val="hybridMultilevel"/>
    <w:tmpl w:val="2CAE54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786191"/>
    <w:multiLevelType w:val="hybridMultilevel"/>
    <w:tmpl w:val="D20CCE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357B6"/>
    <w:multiLevelType w:val="hybridMultilevel"/>
    <w:tmpl w:val="28EA20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214F8B"/>
    <w:multiLevelType w:val="hybridMultilevel"/>
    <w:tmpl w:val="CFAEFC0E"/>
    <w:lvl w:ilvl="0" w:tplc="FFFFFFFF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21DA68EA"/>
    <w:multiLevelType w:val="hybridMultilevel"/>
    <w:tmpl w:val="3690BA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B6401D"/>
    <w:multiLevelType w:val="hybridMultilevel"/>
    <w:tmpl w:val="EE2A4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5E71E5"/>
    <w:multiLevelType w:val="hybridMultilevel"/>
    <w:tmpl w:val="40B019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743B62"/>
    <w:multiLevelType w:val="hybridMultilevel"/>
    <w:tmpl w:val="E94470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1A1F9E"/>
    <w:multiLevelType w:val="hybridMultilevel"/>
    <w:tmpl w:val="D20CC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B70448"/>
    <w:multiLevelType w:val="hybridMultilevel"/>
    <w:tmpl w:val="E2428F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F2006F"/>
    <w:multiLevelType w:val="hybridMultilevel"/>
    <w:tmpl w:val="6610EF62"/>
    <w:lvl w:ilvl="0" w:tplc="39A837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A71100"/>
    <w:multiLevelType w:val="hybridMultilevel"/>
    <w:tmpl w:val="D9645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693958"/>
    <w:multiLevelType w:val="hybridMultilevel"/>
    <w:tmpl w:val="AA74A936"/>
    <w:lvl w:ilvl="0" w:tplc="F170FC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411B9F"/>
    <w:multiLevelType w:val="hybridMultilevel"/>
    <w:tmpl w:val="A88221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D14E4D"/>
    <w:multiLevelType w:val="hybridMultilevel"/>
    <w:tmpl w:val="6E02B1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D27DDE"/>
    <w:multiLevelType w:val="hybridMultilevel"/>
    <w:tmpl w:val="AF48F6D4"/>
    <w:lvl w:ilvl="0" w:tplc="880A9050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305680"/>
    <w:multiLevelType w:val="hybridMultilevel"/>
    <w:tmpl w:val="D20CC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8B4308"/>
    <w:multiLevelType w:val="hybridMultilevel"/>
    <w:tmpl w:val="918C0A12"/>
    <w:lvl w:ilvl="0" w:tplc="9828A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C6056C"/>
    <w:multiLevelType w:val="hybridMultilevel"/>
    <w:tmpl w:val="CFAEFC0E"/>
    <w:lvl w:ilvl="0" w:tplc="AA16B734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1" w15:restartNumberingAfterBreak="0">
    <w:nsid w:val="5AC502BB"/>
    <w:multiLevelType w:val="hybridMultilevel"/>
    <w:tmpl w:val="79FC56D0"/>
    <w:lvl w:ilvl="0" w:tplc="89CE4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C085A11"/>
    <w:multiLevelType w:val="hybridMultilevel"/>
    <w:tmpl w:val="C5F4CD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737843"/>
    <w:multiLevelType w:val="hybridMultilevel"/>
    <w:tmpl w:val="40B01970"/>
    <w:lvl w:ilvl="0" w:tplc="25A0D50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245026"/>
    <w:multiLevelType w:val="hybridMultilevel"/>
    <w:tmpl w:val="DCD090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FF7DB0"/>
    <w:multiLevelType w:val="hybridMultilevel"/>
    <w:tmpl w:val="4D88BF66"/>
    <w:lvl w:ilvl="0" w:tplc="89CE4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99B22EE"/>
    <w:multiLevelType w:val="hybridMultilevel"/>
    <w:tmpl w:val="4C4EB7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AB764A"/>
    <w:multiLevelType w:val="hybridMultilevel"/>
    <w:tmpl w:val="88CA1CF2"/>
    <w:lvl w:ilvl="0" w:tplc="3CA88D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AB41AF"/>
    <w:multiLevelType w:val="hybridMultilevel"/>
    <w:tmpl w:val="E2B00044"/>
    <w:lvl w:ilvl="0" w:tplc="7AD26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A11B0"/>
    <w:multiLevelType w:val="hybridMultilevel"/>
    <w:tmpl w:val="D9645598"/>
    <w:lvl w:ilvl="0" w:tplc="FBEACB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747D22"/>
    <w:multiLevelType w:val="hybridMultilevel"/>
    <w:tmpl w:val="557ABBB0"/>
    <w:lvl w:ilvl="0" w:tplc="698477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C96479"/>
    <w:multiLevelType w:val="hybridMultilevel"/>
    <w:tmpl w:val="E2428F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454C4D"/>
    <w:multiLevelType w:val="hybridMultilevel"/>
    <w:tmpl w:val="422A99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043B70"/>
    <w:multiLevelType w:val="hybridMultilevel"/>
    <w:tmpl w:val="61A45FEA"/>
    <w:lvl w:ilvl="0" w:tplc="F18054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72977">
    <w:abstractNumId w:val="4"/>
  </w:num>
  <w:num w:numId="2" w16cid:durableId="522524790">
    <w:abstractNumId w:val="5"/>
  </w:num>
  <w:num w:numId="3" w16cid:durableId="1164199741">
    <w:abstractNumId w:val="6"/>
  </w:num>
  <w:num w:numId="4" w16cid:durableId="3754644">
    <w:abstractNumId w:val="10"/>
  </w:num>
  <w:num w:numId="5" w16cid:durableId="1139346748">
    <w:abstractNumId w:val="36"/>
  </w:num>
  <w:num w:numId="6" w16cid:durableId="814105504">
    <w:abstractNumId w:val="46"/>
  </w:num>
  <w:num w:numId="7" w16cid:durableId="1435008258">
    <w:abstractNumId w:val="24"/>
  </w:num>
  <w:num w:numId="8" w16cid:durableId="2126192948">
    <w:abstractNumId w:val="15"/>
  </w:num>
  <w:num w:numId="9" w16cid:durableId="479151187">
    <w:abstractNumId w:val="28"/>
  </w:num>
  <w:num w:numId="10" w16cid:durableId="1489903327">
    <w:abstractNumId w:val="16"/>
  </w:num>
  <w:num w:numId="11" w16cid:durableId="1320499688">
    <w:abstractNumId w:val="58"/>
  </w:num>
  <w:num w:numId="12" w16cid:durableId="2000451830">
    <w:abstractNumId w:val="53"/>
  </w:num>
  <w:num w:numId="13" w16cid:durableId="1772432827">
    <w:abstractNumId w:val="41"/>
  </w:num>
  <w:num w:numId="14" w16cid:durableId="246810387">
    <w:abstractNumId w:val="38"/>
  </w:num>
  <w:num w:numId="15" w16cid:durableId="902368793">
    <w:abstractNumId w:val="61"/>
  </w:num>
  <w:num w:numId="16" w16cid:durableId="1378436755">
    <w:abstractNumId w:val="57"/>
  </w:num>
  <w:num w:numId="17" w16cid:durableId="1772777395">
    <w:abstractNumId w:val="18"/>
  </w:num>
  <w:num w:numId="18" w16cid:durableId="457527472">
    <w:abstractNumId w:val="34"/>
  </w:num>
  <w:num w:numId="19" w16cid:durableId="1814789598">
    <w:abstractNumId w:val="25"/>
  </w:num>
  <w:num w:numId="20" w16cid:durableId="1064333388">
    <w:abstractNumId w:val="33"/>
  </w:num>
  <w:num w:numId="21" w16cid:durableId="496265513">
    <w:abstractNumId w:val="62"/>
  </w:num>
  <w:num w:numId="22" w16cid:durableId="1728260622">
    <w:abstractNumId w:val="48"/>
  </w:num>
  <w:num w:numId="23" w16cid:durableId="880361863">
    <w:abstractNumId w:val="23"/>
  </w:num>
  <w:num w:numId="24" w16cid:durableId="505091614">
    <w:abstractNumId w:val="40"/>
  </w:num>
  <w:num w:numId="25" w16cid:durableId="727071461">
    <w:abstractNumId w:val="27"/>
  </w:num>
  <w:num w:numId="26" w16cid:durableId="50353427">
    <w:abstractNumId w:val="50"/>
  </w:num>
  <w:num w:numId="27" w16cid:durableId="1881087099">
    <w:abstractNumId w:val="60"/>
  </w:num>
  <w:num w:numId="28" w16cid:durableId="1346782083">
    <w:abstractNumId w:val="47"/>
  </w:num>
  <w:num w:numId="29" w16cid:durableId="382095033">
    <w:abstractNumId w:val="44"/>
  </w:num>
  <w:num w:numId="30" w16cid:durableId="477263716">
    <w:abstractNumId w:val="35"/>
  </w:num>
  <w:num w:numId="31" w16cid:durableId="841815956">
    <w:abstractNumId w:val="29"/>
  </w:num>
  <w:num w:numId="32" w16cid:durableId="510294562">
    <w:abstractNumId w:val="49"/>
  </w:num>
  <w:num w:numId="33" w16cid:durableId="1767847823">
    <w:abstractNumId w:val="42"/>
  </w:num>
  <w:num w:numId="34" w16cid:durableId="1427772388">
    <w:abstractNumId w:val="30"/>
  </w:num>
  <w:num w:numId="35" w16cid:durableId="395471306">
    <w:abstractNumId w:val="45"/>
  </w:num>
  <w:num w:numId="36" w16cid:durableId="1692412628">
    <w:abstractNumId w:val="22"/>
  </w:num>
  <w:num w:numId="37" w16cid:durableId="672142749">
    <w:abstractNumId w:val="39"/>
  </w:num>
  <w:num w:numId="38" w16cid:durableId="383914609">
    <w:abstractNumId w:val="21"/>
  </w:num>
  <w:num w:numId="39" w16cid:durableId="1649551089">
    <w:abstractNumId w:val="19"/>
  </w:num>
  <w:num w:numId="40" w16cid:durableId="454567297">
    <w:abstractNumId w:val="59"/>
  </w:num>
  <w:num w:numId="41" w16cid:durableId="1378117485">
    <w:abstractNumId w:val="52"/>
  </w:num>
  <w:num w:numId="42" w16cid:durableId="1447390507">
    <w:abstractNumId w:val="43"/>
  </w:num>
  <w:num w:numId="43" w16cid:durableId="673844577">
    <w:abstractNumId w:val="26"/>
  </w:num>
  <w:num w:numId="44" w16cid:durableId="327682086">
    <w:abstractNumId w:val="63"/>
  </w:num>
  <w:num w:numId="45" w16cid:durableId="637107033">
    <w:abstractNumId w:val="54"/>
  </w:num>
  <w:num w:numId="46" w16cid:durableId="1467896732">
    <w:abstractNumId w:val="17"/>
  </w:num>
  <w:num w:numId="47" w16cid:durableId="1722095686">
    <w:abstractNumId w:val="37"/>
  </w:num>
  <w:num w:numId="48" w16cid:durableId="1226334186">
    <w:abstractNumId w:val="20"/>
  </w:num>
  <w:num w:numId="49" w16cid:durableId="177084517">
    <w:abstractNumId w:val="32"/>
  </w:num>
  <w:num w:numId="50" w16cid:durableId="1723092630">
    <w:abstractNumId w:val="14"/>
  </w:num>
  <w:num w:numId="51" w16cid:durableId="37317765">
    <w:abstractNumId w:val="51"/>
  </w:num>
  <w:num w:numId="52" w16cid:durableId="218980009">
    <w:abstractNumId w:val="55"/>
  </w:num>
  <w:num w:numId="53" w16cid:durableId="527331034">
    <w:abstractNumId w:val="31"/>
  </w:num>
  <w:num w:numId="54" w16cid:durableId="249892473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33"/>
    <w:rsid w:val="00002AE6"/>
    <w:rsid w:val="00013CF7"/>
    <w:rsid w:val="00023AC1"/>
    <w:rsid w:val="00035B0E"/>
    <w:rsid w:val="000475D1"/>
    <w:rsid w:val="000576F3"/>
    <w:rsid w:val="000726E3"/>
    <w:rsid w:val="00076DCA"/>
    <w:rsid w:val="00081EDC"/>
    <w:rsid w:val="000953DC"/>
    <w:rsid w:val="000A7B33"/>
    <w:rsid w:val="000B5314"/>
    <w:rsid w:val="000B7E55"/>
    <w:rsid w:val="000C2AAC"/>
    <w:rsid w:val="000E5FBC"/>
    <w:rsid w:val="001148C8"/>
    <w:rsid w:val="0011744C"/>
    <w:rsid w:val="0012096B"/>
    <w:rsid w:val="00121BF6"/>
    <w:rsid w:val="00145F38"/>
    <w:rsid w:val="00161B0B"/>
    <w:rsid w:val="001752F0"/>
    <w:rsid w:val="00180737"/>
    <w:rsid w:val="001A50BB"/>
    <w:rsid w:val="001D3A2B"/>
    <w:rsid w:val="001D56C2"/>
    <w:rsid w:val="001F35A9"/>
    <w:rsid w:val="001F5FFA"/>
    <w:rsid w:val="00212D75"/>
    <w:rsid w:val="00223C86"/>
    <w:rsid w:val="00224933"/>
    <w:rsid w:val="002647AD"/>
    <w:rsid w:val="00270DA2"/>
    <w:rsid w:val="002957B9"/>
    <w:rsid w:val="002A1E71"/>
    <w:rsid w:val="002A21BC"/>
    <w:rsid w:val="002A67D7"/>
    <w:rsid w:val="002A779F"/>
    <w:rsid w:val="002A7BDD"/>
    <w:rsid w:val="002C169E"/>
    <w:rsid w:val="002D2AEC"/>
    <w:rsid w:val="002D50E9"/>
    <w:rsid w:val="002E43BE"/>
    <w:rsid w:val="002F64CE"/>
    <w:rsid w:val="00316FAD"/>
    <w:rsid w:val="00327B41"/>
    <w:rsid w:val="00350D7E"/>
    <w:rsid w:val="00355562"/>
    <w:rsid w:val="00360569"/>
    <w:rsid w:val="00364BAC"/>
    <w:rsid w:val="0036728A"/>
    <w:rsid w:val="00370045"/>
    <w:rsid w:val="0037013A"/>
    <w:rsid w:val="003826FF"/>
    <w:rsid w:val="00384132"/>
    <w:rsid w:val="003A443E"/>
    <w:rsid w:val="003B3636"/>
    <w:rsid w:val="003D23F2"/>
    <w:rsid w:val="003E60D1"/>
    <w:rsid w:val="003E7810"/>
    <w:rsid w:val="004234D1"/>
    <w:rsid w:val="00442088"/>
    <w:rsid w:val="00443C54"/>
    <w:rsid w:val="00466CCA"/>
    <w:rsid w:val="00474473"/>
    <w:rsid w:val="00484955"/>
    <w:rsid w:val="004B7BE8"/>
    <w:rsid w:val="004D7B0C"/>
    <w:rsid w:val="004F439E"/>
    <w:rsid w:val="00516CEA"/>
    <w:rsid w:val="005309A4"/>
    <w:rsid w:val="00562B86"/>
    <w:rsid w:val="0058149D"/>
    <w:rsid w:val="0058406C"/>
    <w:rsid w:val="005B3B08"/>
    <w:rsid w:val="005C49E6"/>
    <w:rsid w:val="005E2955"/>
    <w:rsid w:val="005E6F30"/>
    <w:rsid w:val="00607821"/>
    <w:rsid w:val="00615A3B"/>
    <w:rsid w:val="00625142"/>
    <w:rsid w:val="00626037"/>
    <w:rsid w:val="00635C8F"/>
    <w:rsid w:val="0064014A"/>
    <w:rsid w:val="00660FAA"/>
    <w:rsid w:val="00672416"/>
    <w:rsid w:val="006879D2"/>
    <w:rsid w:val="006A5E21"/>
    <w:rsid w:val="006B430C"/>
    <w:rsid w:val="006B4D39"/>
    <w:rsid w:val="006B5295"/>
    <w:rsid w:val="006B62BA"/>
    <w:rsid w:val="006C5BB6"/>
    <w:rsid w:val="006C5D7E"/>
    <w:rsid w:val="006E0CB4"/>
    <w:rsid w:val="006E3D87"/>
    <w:rsid w:val="006F3D34"/>
    <w:rsid w:val="0071761B"/>
    <w:rsid w:val="00754075"/>
    <w:rsid w:val="00756D17"/>
    <w:rsid w:val="00766402"/>
    <w:rsid w:val="0078421D"/>
    <w:rsid w:val="00793853"/>
    <w:rsid w:val="007A2A7C"/>
    <w:rsid w:val="007B50B2"/>
    <w:rsid w:val="007E5068"/>
    <w:rsid w:val="008154AA"/>
    <w:rsid w:val="00832A34"/>
    <w:rsid w:val="008615E7"/>
    <w:rsid w:val="008714C4"/>
    <w:rsid w:val="00883691"/>
    <w:rsid w:val="0089654F"/>
    <w:rsid w:val="008C734C"/>
    <w:rsid w:val="008E3A62"/>
    <w:rsid w:val="008F12E6"/>
    <w:rsid w:val="00900583"/>
    <w:rsid w:val="00907959"/>
    <w:rsid w:val="009112FA"/>
    <w:rsid w:val="009118E7"/>
    <w:rsid w:val="00934658"/>
    <w:rsid w:val="009625A1"/>
    <w:rsid w:val="009644B4"/>
    <w:rsid w:val="009B574E"/>
    <w:rsid w:val="009C1021"/>
    <w:rsid w:val="009C2BA1"/>
    <w:rsid w:val="009C34F5"/>
    <w:rsid w:val="009D0F83"/>
    <w:rsid w:val="009E204E"/>
    <w:rsid w:val="00A03AEB"/>
    <w:rsid w:val="00A11E36"/>
    <w:rsid w:val="00A23B3E"/>
    <w:rsid w:val="00A30CBB"/>
    <w:rsid w:val="00A429F7"/>
    <w:rsid w:val="00A46950"/>
    <w:rsid w:val="00A5278D"/>
    <w:rsid w:val="00A5674D"/>
    <w:rsid w:val="00A70470"/>
    <w:rsid w:val="00A73CF9"/>
    <w:rsid w:val="00A74FB3"/>
    <w:rsid w:val="00A76D59"/>
    <w:rsid w:val="00A965E6"/>
    <w:rsid w:val="00A97D4C"/>
    <w:rsid w:val="00AA2252"/>
    <w:rsid w:val="00AA5F93"/>
    <w:rsid w:val="00AC26F7"/>
    <w:rsid w:val="00AD50AB"/>
    <w:rsid w:val="00AD5390"/>
    <w:rsid w:val="00AD7D75"/>
    <w:rsid w:val="00AE4911"/>
    <w:rsid w:val="00AE5CFF"/>
    <w:rsid w:val="00B20116"/>
    <w:rsid w:val="00B32C28"/>
    <w:rsid w:val="00B37CAF"/>
    <w:rsid w:val="00B51BDE"/>
    <w:rsid w:val="00B57F7B"/>
    <w:rsid w:val="00B623F9"/>
    <w:rsid w:val="00B63EFF"/>
    <w:rsid w:val="00B64AE6"/>
    <w:rsid w:val="00B72EBF"/>
    <w:rsid w:val="00B75D2B"/>
    <w:rsid w:val="00B76AFF"/>
    <w:rsid w:val="00B80BA0"/>
    <w:rsid w:val="00B91406"/>
    <w:rsid w:val="00B91654"/>
    <w:rsid w:val="00B92017"/>
    <w:rsid w:val="00BA45A6"/>
    <w:rsid w:val="00BA4F12"/>
    <w:rsid w:val="00BB116C"/>
    <w:rsid w:val="00BB59E7"/>
    <w:rsid w:val="00BB639E"/>
    <w:rsid w:val="00BC09F5"/>
    <w:rsid w:val="00BE720F"/>
    <w:rsid w:val="00BF74E1"/>
    <w:rsid w:val="00C03658"/>
    <w:rsid w:val="00C20066"/>
    <w:rsid w:val="00C247C4"/>
    <w:rsid w:val="00C3113A"/>
    <w:rsid w:val="00C36007"/>
    <w:rsid w:val="00C36BC8"/>
    <w:rsid w:val="00C427DB"/>
    <w:rsid w:val="00C47D53"/>
    <w:rsid w:val="00C60A33"/>
    <w:rsid w:val="00C64D4B"/>
    <w:rsid w:val="00C92169"/>
    <w:rsid w:val="00CA04F3"/>
    <w:rsid w:val="00CA1FE7"/>
    <w:rsid w:val="00CC3B36"/>
    <w:rsid w:val="00CC764A"/>
    <w:rsid w:val="00CD2288"/>
    <w:rsid w:val="00CD3E4F"/>
    <w:rsid w:val="00CD65C7"/>
    <w:rsid w:val="00CF11A6"/>
    <w:rsid w:val="00CF449A"/>
    <w:rsid w:val="00CF6036"/>
    <w:rsid w:val="00D27522"/>
    <w:rsid w:val="00D27DB2"/>
    <w:rsid w:val="00D46E67"/>
    <w:rsid w:val="00D502F3"/>
    <w:rsid w:val="00D509A5"/>
    <w:rsid w:val="00D53E42"/>
    <w:rsid w:val="00D64744"/>
    <w:rsid w:val="00D70889"/>
    <w:rsid w:val="00D8517F"/>
    <w:rsid w:val="00D92A41"/>
    <w:rsid w:val="00D930B9"/>
    <w:rsid w:val="00D93877"/>
    <w:rsid w:val="00DA7329"/>
    <w:rsid w:val="00DD034B"/>
    <w:rsid w:val="00DD216A"/>
    <w:rsid w:val="00DD471D"/>
    <w:rsid w:val="00DE4996"/>
    <w:rsid w:val="00DE7BFF"/>
    <w:rsid w:val="00E0264E"/>
    <w:rsid w:val="00E170F1"/>
    <w:rsid w:val="00E41BB8"/>
    <w:rsid w:val="00E607C6"/>
    <w:rsid w:val="00E64D7C"/>
    <w:rsid w:val="00E71466"/>
    <w:rsid w:val="00EA179B"/>
    <w:rsid w:val="00EB216B"/>
    <w:rsid w:val="00EB45DC"/>
    <w:rsid w:val="00ED56B4"/>
    <w:rsid w:val="00EE1F1A"/>
    <w:rsid w:val="00F26DE7"/>
    <w:rsid w:val="00F3290D"/>
    <w:rsid w:val="00F351F0"/>
    <w:rsid w:val="00F51F37"/>
    <w:rsid w:val="00F53F3D"/>
    <w:rsid w:val="00F575CF"/>
    <w:rsid w:val="00F62D30"/>
    <w:rsid w:val="00F62F53"/>
    <w:rsid w:val="00F672A2"/>
    <w:rsid w:val="00F74810"/>
    <w:rsid w:val="00F872DE"/>
    <w:rsid w:val="00F9449A"/>
    <w:rsid w:val="00F95202"/>
    <w:rsid w:val="00FB3543"/>
    <w:rsid w:val="00FD32EC"/>
    <w:rsid w:val="00FE363E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8A8950"/>
  <w15:chartTrackingRefBased/>
  <w15:docId w15:val="{C559D4A2-9DE7-4A14-BAA3-99DAA162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075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303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303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303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30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303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303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303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303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uiPriority w:val="9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9C1021"/>
    <w:pPr>
      <w:ind w:left="708"/>
    </w:pPr>
  </w:style>
  <w:style w:type="table" w:styleId="Grigliatabella">
    <w:name w:val="Table Grid"/>
    <w:basedOn w:val="Tabellanormale"/>
    <w:uiPriority w:val="59"/>
    <w:rsid w:val="00382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0A73-C0FB-4D48-BB46-987A67A7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5856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39163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Monia Malvolti</cp:lastModifiedBy>
  <cp:revision>6</cp:revision>
  <cp:lastPrinted>2023-07-12T08:01:00Z</cp:lastPrinted>
  <dcterms:created xsi:type="dcterms:W3CDTF">2024-11-19T16:39:00Z</dcterms:created>
  <dcterms:modified xsi:type="dcterms:W3CDTF">2024-11-21T09:03:00Z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